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A4" w:rsidRDefault="005D06A4" w:rsidP="003B22A3">
      <w:pPr>
        <w:spacing w:before="120" w:after="120"/>
        <w:jc w:val="center"/>
        <w:rPr>
          <w:b/>
          <w:caps/>
          <w:sz w:val="28"/>
        </w:rPr>
      </w:pPr>
      <w:r w:rsidRPr="009C2BAF">
        <w:rPr>
          <w:b/>
          <w:caps/>
          <w:sz w:val="28"/>
        </w:rPr>
        <w:t>Pályázati adatlap</w:t>
      </w:r>
    </w:p>
    <w:p w:rsidR="005D06A4" w:rsidRPr="005D06A4" w:rsidRDefault="005D06A4" w:rsidP="003B22A3">
      <w:pPr>
        <w:spacing w:after="120"/>
        <w:jc w:val="center"/>
        <w:rPr>
          <w:b/>
          <w:i/>
          <w:sz w:val="24"/>
          <w:szCs w:val="24"/>
        </w:rPr>
      </w:pPr>
      <w:proofErr w:type="gramStart"/>
      <w:r w:rsidRPr="005D06A4">
        <w:rPr>
          <w:b/>
          <w:i/>
          <w:sz w:val="24"/>
          <w:szCs w:val="24"/>
        </w:rPr>
        <w:t>a</w:t>
      </w:r>
      <w:proofErr w:type="gramEnd"/>
      <w:r w:rsidRPr="005D06A4">
        <w:rPr>
          <w:b/>
          <w:i/>
          <w:sz w:val="24"/>
          <w:szCs w:val="24"/>
        </w:rPr>
        <w:t xml:space="preserve"> Pannon Egyetem Mérnöki Karának Varg</w:t>
      </w:r>
      <w:r w:rsidR="00307165">
        <w:rPr>
          <w:b/>
          <w:i/>
          <w:sz w:val="24"/>
          <w:szCs w:val="24"/>
        </w:rPr>
        <w:t xml:space="preserve">a Kálmán fiatal kutatói </w:t>
      </w:r>
      <w:r w:rsidR="00817F02">
        <w:rPr>
          <w:b/>
          <w:i/>
          <w:sz w:val="24"/>
          <w:szCs w:val="24"/>
        </w:rPr>
        <w:t>ösztöndíj</w:t>
      </w:r>
      <w:r w:rsidR="00307165">
        <w:rPr>
          <w:b/>
          <w:i/>
          <w:sz w:val="24"/>
          <w:szCs w:val="24"/>
        </w:rPr>
        <w:t xml:space="preserve"> 2020</w:t>
      </w:r>
    </w:p>
    <w:p w:rsidR="005D06A4" w:rsidRPr="00522DE2" w:rsidRDefault="005D06A4" w:rsidP="005D06A4">
      <w:pPr>
        <w:spacing w:after="24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elnyerésére</w:t>
      </w:r>
      <w:proofErr w:type="gramEnd"/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77"/>
      </w:tblGrid>
      <w:tr w:rsidR="005D06A4" w:rsidRPr="00333D3B" w:rsidTr="00174C30">
        <w:trPr>
          <w:trHeight w:val="2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pct5" w:color="auto" w:fill="FFFFFF"/>
          </w:tcPr>
          <w:p w:rsidR="005D06A4" w:rsidRPr="00333D3B" w:rsidRDefault="005D06A4" w:rsidP="00174C30">
            <w:pPr>
              <w:pStyle w:val="Cmsor1"/>
              <w:rPr>
                <w:szCs w:val="24"/>
              </w:rPr>
            </w:pPr>
            <w:r w:rsidRPr="00333D3B">
              <w:rPr>
                <w:szCs w:val="24"/>
              </w:rPr>
              <w:t>A díjra pályázó oktató/kutató adatai</w:t>
            </w:r>
          </w:p>
        </w:tc>
      </w:tr>
      <w:tr w:rsidR="005D06A4" w:rsidRPr="00333D3B" w:rsidTr="005D06A4">
        <w:trPr>
          <w:trHeight w:val="431"/>
          <w:jc w:val="center"/>
        </w:trPr>
        <w:tc>
          <w:tcPr>
            <w:tcW w:w="2268" w:type="dxa"/>
            <w:tcBorders>
              <w:top w:val="nil"/>
            </w:tcBorders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neve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423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neve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556"/>
          <w:jc w:val="center"/>
        </w:trPr>
        <w:tc>
          <w:tcPr>
            <w:tcW w:w="2268" w:type="dxa"/>
            <w:vMerge w:val="restart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adatai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Hely:</w:t>
            </w:r>
          </w:p>
        </w:tc>
      </w:tr>
      <w:tr w:rsidR="005D06A4" w:rsidRPr="00333D3B" w:rsidTr="005D06A4">
        <w:trPr>
          <w:trHeight w:val="532"/>
          <w:jc w:val="center"/>
        </w:trPr>
        <w:tc>
          <w:tcPr>
            <w:tcW w:w="2268" w:type="dxa"/>
            <w:vMerge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Év, hó, nap:</w:t>
            </w:r>
          </w:p>
        </w:tc>
      </w:tr>
      <w:tr w:rsidR="005D06A4" w:rsidRPr="00333D3B" w:rsidTr="005D06A4">
        <w:trPr>
          <w:trHeight w:val="1099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A pályázó végzettsége, </w:t>
            </w:r>
            <w:r w:rsidRPr="00333D3B">
              <w:rPr>
                <w:sz w:val="24"/>
                <w:szCs w:val="24"/>
              </w:rPr>
              <w:t>szakképzettsége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013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tudományterülete</w:t>
            </w:r>
            <w:r w:rsidRPr="00333D3B">
              <w:rPr>
                <w:sz w:val="24"/>
                <w:szCs w:val="24"/>
              </w:rPr>
              <w:t>, szűkebb szakterülete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127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tudományos fokozata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5D06A4">
        <w:trPr>
          <w:trHeight w:val="1129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szabadalmi tevékenységének összesített adatai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684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3B22A3" w:rsidP="00174C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pályázó </w:t>
            </w:r>
            <w:r w:rsidR="005D06A4" w:rsidRPr="00333D3B">
              <w:rPr>
                <w:b/>
                <w:sz w:val="24"/>
                <w:szCs w:val="24"/>
              </w:rPr>
              <w:t>publikációs tevékenységének összesített adatai</w:t>
            </w:r>
          </w:p>
        </w:tc>
        <w:tc>
          <w:tcPr>
            <w:tcW w:w="6877" w:type="dxa"/>
          </w:tcPr>
          <w:p w:rsidR="005D06A4" w:rsidRPr="00333D3B" w:rsidRDefault="005D06A4" w:rsidP="005A1F26">
            <w:pPr>
              <w:tabs>
                <w:tab w:val="left" w:pos="2215"/>
              </w:tabs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Könyvek száma</w:t>
            </w:r>
            <w:proofErr w:type="gramStart"/>
            <w:r w:rsidRPr="00333D3B">
              <w:rPr>
                <w:sz w:val="24"/>
                <w:szCs w:val="24"/>
              </w:rPr>
              <w:t>: …</w:t>
            </w:r>
            <w:proofErr w:type="gramEnd"/>
            <w:r w:rsidRPr="00333D3B">
              <w:rPr>
                <w:sz w:val="24"/>
                <w:szCs w:val="24"/>
              </w:rPr>
              <w:t>,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  <w:r w:rsidRPr="00333D3B">
              <w:rPr>
                <w:sz w:val="24"/>
                <w:szCs w:val="24"/>
              </w:rPr>
              <w:t>Könyvfejezetek száma: …,</w:t>
            </w:r>
          </w:p>
          <w:p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Folyóiratok száma</w:t>
            </w:r>
            <w:proofErr w:type="gramStart"/>
            <w:r w:rsidRPr="00333D3B">
              <w:rPr>
                <w:sz w:val="24"/>
                <w:szCs w:val="24"/>
              </w:rPr>
              <w:t>: …</w:t>
            </w:r>
            <w:proofErr w:type="gramEnd"/>
            <w:r w:rsidRPr="00333D3B">
              <w:rPr>
                <w:sz w:val="24"/>
                <w:szCs w:val="24"/>
              </w:rPr>
              <w:t xml:space="preserve">, Konferencia-előadások száma: …., </w:t>
            </w:r>
          </w:p>
          <w:p w:rsidR="005D06A4" w:rsidRDefault="005D06A4" w:rsidP="005A1F26">
            <w:pPr>
              <w:spacing w:line="276" w:lineRule="auto"/>
              <w:rPr>
                <w:bCs/>
                <w:noProof/>
                <w:spacing w:val="-3"/>
                <w:sz w:val="24"/>
                <w:szCs w:val="24"/>
                <w:lang w:val="de-DE"/>
              </w:rPr>
            </w:pPr>
            <w:r w:rsidRPr="00333D3B">
              <w:rPr>
                <w:bCs/>
                <w:noProof/>
                <w:spacing w:val="-3"/>
                <w:sz w:val="24"/>
                <w:szCs w:val="24"/>
                <w:lang w:val="de-DE"/>
              </w:rPr>
              <w:t>Összes tudományos közleményének független idézettségi száma: ….</w:t>
            </w:r>
          </w:p>
          <w:p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noProof/>
                <w:spacing w:val="-3"/>
                <w:sz w:val="24"/>
                <w:szCs w:val="24"/>
                <w:lang w:val="de-DE"/>
              </w:rPr>
              <w:t>Ebből SCI idézettség:</w:t>
            </w:r>
          </w:p>
        </w:tc>
      </w:tr>
    </w:tbl>
    <w:p w:rsidR="005D06A4" w:rsidRPr="00333D3B" w:rsidRDefault="005D06A4" w:rsidP="005D06A4">
      <w:pPr>
        <w:rPr>
          <w:sz w:val="24"/>
        </w:rPr>
      </w:pPr>
    </w:p>
    <w:p w:rsidR="005D06A4" w:rsidRPr="003B22A3" w:rsidRDefault="005D06A4" w:rsidP="003B22A3">
      <w:pPr>
        <w:spacing w:after="240"/>
        <w:jc w:val="center"/>
        <w:rPr>
          <w:b/>
          <w:sz w:val="28"/>
        </w:rPr>
      </w:pPr>
      <w:r w:rsidRPr="00333D3B">
        <w:rPr>
          <w:sz w:val="24"/>
        </w:rPr>
        <w:br w:type="page"/>
      </w:r>
      <w:r w:rsidR="003B22A3">
        <w:rPr>
          <w:b/>
          <w:sz w:val="28"/>
        </w:rPr>
        <w:lastRenderedPageBreak/>
        <w:t xml:space="preserve">Az </w:t>
      </w:r>
      <w:r w:rsidRPr="00263FA0">
        <w:rPr>
          <w:b/>
          <w:sz w:val="28"/>
        </w:rPr>
        <w:t>adato</w:t>
      </w:r>
      <w:r w:rsidR="003B22A3">
        <w:rPr>
          <w:b/>
          <w:sz w:val="28"/>
        </w:rPr>
        <w:t>ka</w:t>
      </w:r>
      <w:r w:rsidRPr="00263FA0">
        <w:rPr>
          <w:b/>
          <w:sz w:val="28"/>
        </w:rPr>
        <w:t>t a 20</w:t>
      </w:r>
      <w:r>
        <w:rPr>
          <w:b/>
          <w:sz w:val="28"/>
        </w:rPr>
        <w:t>1</w:t>
      </w:r>
      <w:r w:rsidR="00F60B4A">
        <w:rPr>
          <w:b/>
          <w:sz w:val="28"/>
        </w:rPr>
        <w:t>5</w:t>
      </w:r>
      <w:r w:rsidR="00300866">
        <w:rPr>
          <w:b/>
          <w:sz w:val="28"/>
        </w:rPr>
        <w:t>-</w:t>
      </w:r>
      <w:r w:rsidRPr="00263FA0">
        <w:rPr>
          <w:b/>
          <w:sz w:val="28"/>
        </w:rPr>
        <w:t>20</w:t>
      </w:r>
      <w:r>
        <w:rPr>
          <w:b/>
          <w:sz w:val="28"/>
        </w:rPr>
        <w:t>1</w:t>
      </w:r>
      <w:r w:rsidR="00307165">
        <w:rPr>
          <w:b/>
          <w:sz w:val="28"/>
        </w:rPr>
        <w:t>9</w:t>
      </w:r>
      <w:r w:rsidRPr="00263FA0">
        <w:rPr>
          <w:b/>
          <w:sz w:val="28"/>
        </w:rPr>
        <w:t>-</w:t>
      </w:r>
      <w:r w:rsidR="00307165">
        <w:rPr>
          <w:b/>
          <w:sz w:val="28"/>
        </w:rPr>
        <w:t>e</w:t>
      </w:r>
      <w:r w:rsidRPr="00263FA0">
        <w:rPr>
          <w:b/>
          <w:sz w:val="28"/>
        </w:rPr>
        <w:t>s időszakra kell megadni</w:t>
      </w:r>
      <w:r w:rsidR="003B22A3">
        <w:rPr>
          <w:b/>
          <w:sz w:val="28"/>
        </w:rPr>
        <w:t>.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9"/>
        <w:gridCol w:w="1585"/>
      </w:tblGrid>
      <w:tr w:rsidR="005D06A4" w:rsidRPr="00333D3B" w:rsidTr="00817F02">
        <w:trPr>
          <w:trHeight w:val="314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TUDOMÁNYOS KÖNYVEK </w:t>
            </w:r>
          </w:p>
        </w:tc>
      </w:tr>
      <w:tr w:rsidR="005D06A4" w:rsidRPr="00333D3B" w:rsidTr="00817F02">
        <w:trPr>
          <w:trHeight w:val="209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monográfia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0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monográfia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könyvfejezet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könyvfejezet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438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TUDOMÁNYOS KÖZLEMÉNYEK</w:t>
            </w:r>
          </w:p>
        </w:tc>
      </w:tr>
      <w:tr w:rsidR="005D06A4" w:rsidRPr="00333D3B" w:rsidTr="00817F02">
        <w:trPr>
          <w:trHeight w:val="379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Nemzetközi</w:t>
            </w:r>
            <w:r w:rsidR="00CA7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faktorral rendelkező folyóiratban megjelent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Nemzetközi (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faktorral nem rendelkező) folyóiratban megjelent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D955A6" w:rsidRPr="00333D3B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D955A6" w:rsidRDefault="00D955A6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D1-es publikációk (db)</w:t>
            </w:r>
          </w:p>
        </w:tc>
        <w:tc>
          <w:tcPr>
            <w:tcW w:w="1585" w:type="dxa"/>
            <w:vAlign w:val="center"/>
          </w:tcPr>
          <w:p w:rsidR="00D955A6" w:rsidRPr="00333D3B" w:rsidRDefault="00D955A6" w:rsidP="00174C30">
            <w:pPr>
              <w:rPr>
                <w:sz w:val="24"/>
                <w:szCs w:val="24"/>
              </w:rPr>
            </w:pPr>
          </w:p>
        </w:tc>
      </w:tr>
      <w:tr w:rsidR="00CA77F4" w:rsidRPr="00333D3B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CA77F4" w:rsidRDefault="00CA77F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Q1-es publikációk (db)</w:t>
            </w:r>
          </w:p>
        </w:tc>
        <w:tc>
          <w:tcPr>
            <w:tcW w:w="1585" w:type="dxa"/>
            <w:vAlign w:val="center"/>
          </w:tcPr>
          <w:p w:rsidR="00CA77F4" w:rsidRPr="00333D3B" w:rsidRDefault="00CA77F4" w:rsidP="00174C30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5D06A4" w:rsidRPr="00333D3B" w:rsidTr="00817F02">
        <w:trPr>
          <w:trHeight w:val="305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nyelvű folyóiratban megjelent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2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közlemények ku</w:t>
            </w:r>
            <w:r>
              <w:rPr>
                <w:sz w:val="24"/>
                <w:szCs w:val="24"/>
              </w:rPr>
              <w:t xml:space="preserve">mulatív 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F42F7">
              <w:rPr>
                <w:sz w:val="24"/>
                <w:szCs w:val="24"/>
              </w:rPr>
              <w:t>faktora</w:t>
            </w:r>
            <w:proofErr w:type="spellEnd"/>
            <w:r w:rsidRPr="008F42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47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</w:t>
            </w:r>
            <w:r>
              <w:rPr>
                <w:sz w:val="24"/>
                <w:szCs w:val="24"/>
              </w:rPr>
              <w:t>leményekre kapott független SCI-</w:t>
            </w:r>
            <w:r w:rsidRPr="008F42F7">
              <w:rPr>
                <w:sz w:val="24"/>
                <w:szCs w:val="24"/>
              </w:rPr>
              <w:t>hivatkozások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47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 xml:space="preserve">A vizsgált időszakban megjelent közleményekre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72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legalább </w:t>
            </w:r>
            <w:r w:rsidRPr="00263FA0">
              <w:rPr>
                <w:b/>
                <w:sz w:val="24"/>
                <w:szCs w:val="24"/>
              </w:rPr>
              <w:t>négyoldalas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33D3B">
              <w:rPr>
                <w:sz w:val="24"/>
                <w:szCs w:val="24"/>
              </w:rPr>
              <w:t>proceedings</w:t>
            </w:r>
            <w:proofErr w:type="spellEnd"/>
            <w:r w:rsidRPr="00333D3B">
              <w:rPr>
                <w:sz w:val="24"/>
                <w:szCs w:val="24"/>
              </w:rPr>
              <w:t>)</w:t>
            </w:r>
          </w:p>
        </w:tc>
      </w:tr>
      <w:tr w:rsidR="005D06A4" w:rsidRPr="00333D3B" w:rsidTr="00817F02">
        <w:trPr>
          <w:trHeight w:val="345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28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29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333D3B">
              <w:rPr>
                <w:sz w:val="24"/>
                <w:szCs w:val="24"/>
              </w:rPr>
              <w:t>bstract</w:t>
            </w:r>
            <w:proofErr w:type="spellEnd"/>
            <w:r w:rsidRPr="00333D3B">
              <w:rPr>
                <w:sz w:val="24"/>
                <w:szCs w:val="24"/>
              </w:rPr>
              <w:t>)</w:t>
            </w:r>
          </w:p>
        </w:tc>
      </w:tr>
      <w:tr w:rsidR="005D06A4" w:rsidRPr="00333D3B" w:rsidTr="00817F02">
        <w:trPr>
          <w:trHeight w:val="36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36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45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ISMERETTERJESZTŐ KIADVÁNYOK </w:t>
            </w:r>
          </w:p>
        </w:tc>
      </w:tr>
      <w:tr w:rsidR="005D06A4" w:rsidRPr="00333D3B" w:rsidTr="00817F02">
        <w:trPr>
          <w:trHeight w:val="372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Ismeretterjesztő mű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83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HIVATKOZÁS</w:t>
            </w:r>
            <w:r>
              <w:rPr>
                <w:b/>
                <w:sz w:val="24"/>
                <w:szCs w:val="24"/>
              </w:rPr>
              <w:t>OK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817F02">
        <w:trPr>
          <w:trHeight w:val="62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</w:t>
            </w:r>
            <w:r>
              <w:rPr>
                <w:sz w:val="24"/>
                <w:szCs w:val="24"/>
              </w:rPr>
              <w:t>időszakban kapott független SCI-</w:t>
            </w:r>
            <w:r w:rsidRPr="008F42F7">
              <w:rPr>
                <w:sz w:val="24"/>
                <w:szCs w:val="24"/>
              </w:rPr>
              <w:t>hivatkozások száma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617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időszakban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</w:t>
            </w:r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száma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74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EGYÉB SZAKMAI TUDOMÁNYOS TEVÉKENYSÉG</w:t>
            </w:r>
            <w:r w:rsidRPr="00333D3B">
              <w:rPr>
                <w:sz w:val="24"/>
                <w:szCs w:val="24"/>
              </w:rPr>
              <w:t xml:space="preserve"> </w:t>
            </w:r>
          </w:p>
        </w:tc>
      </w:tr>
      <w:tr w:rsidR="005D06A4" w:rsidRPr="00333D3B" w:rsidTr="00817F02">
        <w:trPr>
          <w:trHeight w:val="33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8F42F7">
              <w:rPr>
                <w:sz w:val="24"/>
                <w:szCs w:val="24"/>
              </w:rPr>
              <w:t>űszaki alkotás, szabadalom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39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8F42F7">
              <w:rPr>
                <w:b/>
                <w:caps/>
                <w:sz w:val="24"/>
                <w:szCs w:val="24"/>
              </w:rPr>
              <w:t>hazai és nemzetközi tudományos és szakmai elismerések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817F02">
        <w:trPr>
          <w:trHeight w:val="33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587752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587752">
              <w:rPr>
                <w:sz w:val="24"/>
                <w:szCs w:val="24"/>
              </w:rPr>
              <w:t>Díjak, kitüntetések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</w:tbl>
    <w:p w:rsidR="005D06A4" w:rsidRPr="00817F02" w:rsidRDefault="00307165" w:rsidP="00CA77F4">
      <w:pPr>
        <w:spacing w:before="240" w:after="120"/>
        <w:rPr>
          <w:sz w:val="22"/>
          <w:szCs w:val="22"/>
        </w:rPr>
      </w:pPr>
      <w:r w:rsidRPr="00817F02">
        <w:rPr>
          <w:sz w:val="22"/>
          <w:szCs w:val="22"/>
        </w:rPr>
        <w:t xml:space="preserve">Veszprém, </w:t>
      </w:r>
      <w:proofErr w:type="gramStart"/>
      <w:r w:rsidRPr="00817F02">
        <w:rPr>
          <w:sz w:val="22"/>
          <w:szCs w:val="22"/>
        </w:rPr>
        <w:t>2020</w:t>
      </w:r>
      <w:r w:rsidR="005D06A4" w:rsidRPr="00817F02">
        <w:rPr>
          <w:sz w:val="22"/>
          <w:szCs w:val="22"/>
        </w:rPr>
        <w:t>. …</w:t>
      </w:r>
      <w:proofErr w:type="gramEnd"/>
      <w:r w:rsidR="005D06A4" w:rsidRPr="00817F02">
        <w:rPr>
          <w:sz w:val="22"/>
          <w:szCs w:val="22"/>
        </w:rPr>
        <w:t>…………..</w:t>
      </w:r>
    </w:p>
    <w:p w:rsidR="005D06A4" w:rsidRDefault="005D06A4" w:rsidP="00817F02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CF3FB5" w:rsidRPr="009F0CD9" w:rsidRDefault="005D06A4" w:rsidP="005D06A4">
      <w:pPr>
        <w:ind w:left="5387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pályázó</w:t>
      </w:r>
      <w:proofErr w:type="gramEnd"/>
    </w:p>
    <w:sectPr w:rsidR="00CF3FB5" w:rsidRPr="009F0CD9" w:rsidSect="00817F02">
      <w:headerReference w:type="default" r:id="rId7"/>
      <w:footerReference w:type="default" r:id="rId8"/>
      <w:pgSz w:w="11906" w:h="16838"/>
      <w:pgMar w:top="19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F94" w:rsidRDefault="00DF2F94" w:rsidP="00347B76">
      <w:r>
        <w:separator/>
      </w:r>
    </w:p>
  </w:endnote>
  <w:endnote w:type="continuationSeparator" w:id="0">
    <w:p w:rsidR="00DF2F94" w:rsidRDefault="00DF2F94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6A4" w:rsidRDefault="005D06A4">
    <w:pPr>
      <w:pStyle w:val="llb"/>
    </w:pPr>
  </w:p>
  <w:p w:rsidR="005D06A4" w:rsidRDefault="005D06A4" w:rsidP="005D06A4">
    <w:pPr>
      <w:pStyle w:val="llb"/>
      <w:jc w:val="center"/>
    </w:pPr>
    <w:r>
      <w:rPr>
        <w:sz w:val="28"/>
      </w:rPr>
      <w:t xml:space="preserve">Beadási határidő </w:t>
    </w:r>
    <w:r w:rsidR="00307165">
      <w:rPr>
        <w:sz w:val="28"/>
      </w:rPr>
      <w:t>2020. április 30.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F94" w:rsidRDefault="00DF2F94" w:rsidP="00347B76">
      <w:r>
        <w:separator/>
      </w:r>
    </w:p>
  </w:footnote>
  <w:footnote w:type="continuationSeparator" w:id="0">
    <w:p w:rsidR="00DF2F94" w:rsidRDefault="00DF2F94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B5" w:rsidRDefault="007B230B" w:rsidP="001802CC">
    <w:pPr>
      <w:pStyle w:val="lfej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570865</wp:posOffset>
              </wp:positionH>
              <wp:positionV relativeFrom="paragraph">
                <wp:posOffset>-93345</wp:posOffset>
              </wp:positionV>
              <wp:extent cx="3333750" cy="800100"/>
              <wp:effectExtent l="0" t="1905" r="635" b="0"/>
              <wp:wrapNone/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FB5" w:rsidRDefault="00CF3FB5" w:rsidP="00347B76">
                          <w:pPr>
                            <w:pStyle w:val="Nincstrkz"/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t xml:space="preserve">A </w:t>
                          </w:r>
                          <w:r w:rsidRPr="00A7058E">
                            <w:t xml:space="preserve">Pannon Egyetem átfogó </w:t>
                          </w:r>
                          <w:r w:rsidR="005B2A70">
                            <w:t>intézményfejl</w:t>
                          </w:r>
                          <w:r w:rsidRPr="00A7058E">
                            <w:t>esztése az intelligens szakosodás elősegítése érdekében</w:t>
                          </w:r>
                        </w:p>
                        <w:p w:rsidR="00CF3FB5" w:rsidRDefault="00CF3FB5" w:rsidP="00347B76">
                          <w:pPr>
                            <w:pStyle w:val="Nincstrkz"/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</w:pPr>
                        </w:p>
                        <w:p w:rsidR="00CF3FB5" w:rsidRPr="003B22A3" w:rsidRDefault="00CF3FB5" w:rsidP="003B22A3">
                          <w:pPr>
                            <w:pStyle w:val="Nincstrkz"/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EF</w:t>
                          </w:r>
                          <w:r w:rsidRPr="00EA5BFB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OP-</w:t>
                          </w: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3</w:t>
                          </w:r>
                          <w:r w:rsidRPr="00EA5BFB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6</w:t>
                          </w:r>
                          <w:r w:rsidRPr="00EA5BFB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1</w:t>
                          </w:r>
                          <w:r w:rsidR="00C81DF0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-16-2016-00015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" filled="f" stroked="f">
              <v:textbox>
                <w:txbxContent>
                  <w:p w:rsidR="00CF3FB5" w:rsidRDefault="00CF3FB5" w:rsidP="00347B76">
                    <w:pPr>
                      <w:pStyle w:val="Nincstrkz"/>
                      <w:rPr>
                        <w:rFonts w:ascii="Verdana" w:hAnsi="Verdana" w:cs="Verdana"/>
                        <w:sz w:val="16"/>
                        <w:szCs w:val="16"/>
                      </w:rPr>
                    </w:pPr>
                    <w:r>
                      <w:t xml:space="preserve">A </w:t>
                    </w:r>
                    <w:r w:rsidRPr="00A7058E">
                      <w:t xml:space="preserve">Pannon Egyetem átfogó </w:t>
                    </w:r>
                    <w:r w:rsidR="005B2A70">
                      <w:t>intézményfejl</w:t>
                    </w:r>
                    <w:r w:rsidRPr="00A7058E">
                      <w:t>esztése az intelligens szakosodás elősegítése érdekében</w:t>
                    </w:r>
                  </w:p>
                  <w:p w:rsidR="00CF3FB5" w:rsidRDefault="00CF3FB5" w:rsidP="00347B76">
                    <w:pPr>
                      <w:pStyle w:val="Nincstrkz"/>
                      <w:rPr>
                        <w:rFonts w:ascii="Verdana" w:hAnsi="Verdana" w:cs="Verdana"/>
                        <w:sz w:val="16"/>
                        <w:szCs w:val="16"/>
                      </w:rPr>
                    </w:pPr>
                  </w:p>
                  <w:p w:rsidR="00CF3FB5" w:rsidRPr="003B22A3" w:rsidRDefault="00CF3FB5" w:rsidP="003B22A3">
                    <w:pPr>
                      <w:pStyle w:val="Nincstrkz"/>
                      <w:rPr>
                        <w:rFonts w:ascii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EF</w:t>
                    </w:r>
                    <w:r w:rsidRPr="00EA5BFB">
                      <w:rPr>
                        <w:rFonts w:ascii="Verdana" w:hAnsi="Verdana" w:cs="Verdana"/>
                        <w:sz w:val="16"/>
                        <w:szCs w:val="16"/>
                      </w:rPr>
                      <w:t>OP-</w:t>
                    </w: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3</w:t>
                    </w:r>
                    <w:r w:rsidRPr="00EA5BFB">
                      <w:rPr>
                        <w:rFonts w:ascii="Verdana" w:hAnsi="Verdana" w:cs="Verdana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6</w:t>
                    </w:r>
                    <w:r w:rsidRPr="00EA5BFB">
                      <w:rPr>
                        <w:rFonts w:ascii="Verdana" w:hAnsi="Verdana" w:cs="Verdana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1</w:t>
                    </w:r>
                    <w:r w:rsidR="00C81DF0">
                      <w:rPr>
                        <w:rFonts w:ascii="Verdana" w:hAnsi="Verdana" w:cs="Verdana"/>
                        <w:sz w:val="16"/>
                        <w:szCs w:val="16"/>
                      </w:rPr>
                      <w:t>-16-2016-00015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12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13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FB5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multi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3" w15:restartNumberingAfterBreak="0">
    <w:nsid w:val="0000000D"/>
    <w:multiLevelType w:val="multilevel"/>
    <w:tmpl w:val="0000000D"/>
    <w:name w:val="WW8Num20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00000014"/>
    <w:name w:val="WW8Num32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/>
      </w:rPr>
    </w:lvl>
  </w:abstractNum>
  <w:abstractNum w:abstractNumId="5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4F483E"/>
    <w:multiLevelType w:val="hybridMultilevel"/>
    <w:tmpl w:val="4686FE9A"/>
    <w:lvl w:ilvl="0" w:tplc="0B621DB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1B2F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8DC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B6D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B0204"/>
    <w:rsid w:val="000B0F39"/>
    <w:rsid w:val="000B1D5D"/>
    <w:rsid w:val="000B2374"/>
    <w:rsid w:val="000B27F4"/>
    <w:rsid w:val="000B3945"/>
    <w:rsid w:val="000B3B6E"/>
    <w:rsid w:val="000B4275"/>
    <w:rsid w:val="000C0F03"/>
    <w:rsid w:val="000C1035"/>
    <w:rsid w:val="000C12B1"/>
    <w:rsid w:val="000C37F2"/>
    <w:rsid w:val="000C5BB3"/>
    <w:rsid w:val="000C616B"/>
    <w:rsid w:val="000C6A2C"/>
    <w:rsid w:val="000C7964"/>
    <w:rsid w:val="000D0F11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27C2"/>
    <w:rsid w:val="000F7CE5"/>
    <w:rsid w:val="00102A3F"/>
    <w:rsid w:val="0010436C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0414"/>
    <w:rsid w:val="0014130F"/>
    <w:rsid w:val="00144915"/>
    <w:rsid w:val="00145949"/>
    <w:rsid w:val="001521EE"/>
    <w:rsid w:val="00155764"/>
    <w:rsid w:val="001562A7"/>
    <w:rsid w:val="001606FC"/>
    <w:rsid w:val="001614EC"/>
    <w:rsid w:val="00162990"/>
    <w:rsid w:val="00164DF0"/>
    <w:rsid w:val="00164F28"/>
    <w:rsid w:val="00166D43"/>
    <w:rsid w:val="0016766D"/>
    <w:rsid w:val="00171749"/>
    <w:rsid w:val="00174E2D"/>
    <w:rsid w:val="00174E85"/>
    <w:rsid w:val="0017598F"/>
    <w:rsid w:val="00176C34"/>
    <w:rsid w:val="001779CA"/>
    <w:rsid w:val="00177B3F"/>
    <w:rsid w:val="00180247"/>
    <w:rsid w:val="001802CC"/>
    <w:rsid w:val="0018421C"/>
    <w:rsid w:val="00191743"/>
    <w:rsid w:val="00191AFB"/>
    <w:rsid w:val="00192F7A"/>
    <w:rsid w:val="00193935"/>
    <w:rsid w:val="00194F00"/>
    <w:rsid w:val="001950A3"/>
    <w:rsid w:val="00195827"/>
    <w:rsid w:val="0019700A"/>
    <w:rsid w:val="001A2899"/>
    <w:rsid w:val="001B15A2"/>
    <w:rsid w:val="001B349D"/>
    <w:rsid w:val="001B3F4F"/>
    <w:rsid w:val="001B4F64"/>
    <w:rsid w:val="001C22D0"/>
    <w:rsid w:val="001C2F69"/>
    <w:rsid w:val="001C4AC5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3382"/>
    <w:rsid w:val="001E45A0"/>
    <w:rsid w:val="001E5D10"/>
    <w:rsid w:val="001E7186"/>
    <w:rsid w:val="001F0063"/>
    <w:rsid w:val="001F09ED"/>
    <w:rsid w:val="001F2365"/>
    <w:rsid w:val="001F439C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27AE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0B98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3E24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38F3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3BB5"/>
    <w:rsid w:val="002F4027"/>
    <w:rsid w:val="002F5E0B"/>
    <w:rsid w:val="00300866"/>
    <w:rsid w:val="00301F93"/>
    <w:rsid w:val="00304E8B"/>
    <w:rsid w:val="00305EF8"/>
    <w:rsid w:val="00306E37"/>
    <w:rsid w:val="00307165"/>
    <w:rsid w:val="00307514"/>
    <w:rsid w:val="00307698"/>
    <w:rsid w:val="00307E33"/>
    <w:rsid w:val="00310195"/>
    <w:rsid w:val="00310477"/>
    <w:rsid w:val="00310A30"/>
    <w:rsid w:val="00310A4E"/>
    <w:rsid w:val="00314036"/>
    <w:rsid w:val="00315702"/>
    <w:rsid w:val="00315BD5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2C1"/>
    <w:rsid w:val="00346889"/>
    <w:rsid w:val="00346DB8"/>
    <w:rsid w:val="00347B76"/>
    <w:rsid w:val="00347D25"/>
    <w:rsid w:val="00360D35"/>
    <w:rsid w:val="00361740"/>
    <w:rsid w:val="003662DA"/>
    <w:rsid w:val="00367A30"/>
    <w:rsid w:val="00370642"/>
    <w:rsid w:val="00371B85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0512"/>
    <w:rsid w:val="003A15F7"/>
    <w:rsid w:val="003A3C5A"/>
    <w:rsid w:val="003A5901"/>
    <w:rsid w:val="003A5939"/>
    <w:rsid w:val="003A758E"/>
    <w:rsid w:val="003A7B6B"/>
    <w:rsid w:val="003B00C7"/>
    <w:rsid w:val="003B016F"/>
    <w:rsid w:val="003B03E4"/>
    <w:rsid w:val="003B06B4"/>
    <w:rsid w:val="003B1123"/>
    <w:rsid w:val="003B21E4"/>
    <w:rsid w:val="003B22A3"/>
    <w:rsid w:val="003B5CC8"/>
    <w:rsid w:val="003B73AC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E7EAB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194A"/>
    <w:rsid w:val="004326E8"/>
    <w:rsid w:val="004356F9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29C3"/>
    <w:rsid w:val="004A5BB5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006"/>
    <w:rsid w:val="004C6EF5"/>
    <w:rsid w:val="004D1AE1"/>
    <w:rsid w:val="004D21CF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305C"/>
    <w:rsid w:val="00504377"/>
    <w:rsid w:val="00505C75"/>
    <w:rsid w:val="0051248A"/>
    <w:rsid w:val="0051796F"/>
    <w:rsid w:val="005179BE"/>
    <w:rsid w:val="00517D67"/>
    <w:rsid w:val="00520635"/>
    <w:rsid w:val="00521D4A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99B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1F26"/>
    <w:rsid w:val="005A2082"/>
    <w:rsid w:val="005A3E47"/>
    <w:rsid w:val="005A5B36"/>
    <w:rsid w:val="005A5D87"/>
    <w:rsid w:val="005A6311"/>
    <w:rsid w:val="005A6D8D"/>
    <w:rsid w:val="005A77B9"/>
    <w:rsid w:val="005B2A70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06A4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5A58"/>
    <w:rsid w:val="00606896"/>
    <w:rsid w:val="00607E14"/>
    <w:rsid w:val="0061034B"/>
    <w:rsid w:val="0061100A"/>
    <w:rsid w:val="00611EEF"/>
    <w:rsid w:val="00614083"/>
    <w:rsid w:val="00614EE2"/>
    <w:rsid w:val="006166E2"/>
    <w:rsid w:val="00617CDC"/>
    <w:rsid w:val="00620F5F"/>
    <w:rsid w:val="00621239"/>
    <w:rsid w:val="00622201"/>
    <w:rsid w:val="00623075"/>
    <w:rsid w:val="00626458"/>
    <w:rsid w:val="00630172"/>
    <w:rsid w:val="00632008"/>
    <w:rsid w:val="0063686F"/>
    <w:rsid w:val="00637196"/>
    <w:rsid w:val="00640D4C"/>
    <w:rsid w:val="00643827"/>
    <w:rsid w:val="00643957"/>
    <w:rsid w:val="00643C45"/>
    <w:rsid w:val="006457AA"/>
    <w:rsid w:val="00646492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0B5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55D8"/>
    <w:rsid w:val="00737835"/>
    <w:rsid w:val="00741773"/>
    <w:rsid w:val="00743595"/>
    <w:rsid w:val="00743B51"/>
    <w:rsid w:val="007447AD"/>
    <w:rsid w:val="007457CC"/>
    <w:rsid w:val="0074735C"/>
    <w:rsid w:val="007505C1"/>
    <w:rsid w:val="00750666"/>
    <w:rsid w:val="007510B1"/>
    <w:rsid w:val="007511FA"/>
    <w:rsid w:val="00752089"/>
    <w:rsid w:val="00752D37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230B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354F"/>
    <w:rsid w:val="00804EE6"/>
    <w:rsid w:val="00812396"/>
    <w:rsid w:val="008170E8"/>
    <w:rsid w:val="00817F02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0ED4"/>
    <w:rsid w:val="008D2551"/>
    <w:rsid w:val="008D2C22"/>
    <w:rsid w:val="008D37D5"/>
    <w:rsid w:val="008D3920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174F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1C97"/>
    <w:rsid w:val="00952DA0"/>
    <w:rsid w:val="009545FA"/>
    <w:rsid w:val="00955DA4"/>
    <w:rsid w:val="009567C8"/>
    <w:rsid w:val="009571AB"/>
    <w:rsid w:val="009577EC"/>
    <w:rsid w:val="00960A47"/>
    <w:rsid w:val="00961AE3"/>
    <w:rsid w:val="009637B2"/>
    <w:rsid w:val="0096477F"/>
    <w:rsid w:val="00965426"/>
    <w:rsid w:val="00966205"/>
    <w:rsid w:val="00974A4F"/>
    <w:rsid w:val="0097797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5044"/>
    <w:rsid w:val="009E51DB"/>
    <w:rsid w:val="009E628F"/>
    <w:rsid w:val="009F0CD9"/>
    <w:rsid w:val="009F2C2C"/>
    <w:rsid w:val="009F2D0A"/>
    <w:rsid w:val="009F32E4"/>
    <w:rsid w:val="009F6ADD"/>
    <w:rsid w:val="009F6DB5"/>
    <w:rsid w:val="009F7F56"/>
    <w:rsid w:val="00A0081B"/>
    <w:rsid w:val="00A03390"/>
    <w:rsid w:val="00A0649F"/>
    <w:rsid w:val="00A07DF8"/>
    <w:rsid w:val="00A07E98"/>
    <w:rsid w:val="00A10456"/>
    <w:rsid w:val="00A10AF3"/>
    <w:rsid w:val="00A11062"/>
    <w:rsid w:val="00A179CB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058E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4A6"/>
    <w:rsid w:val="00A97678"/>
    <w:rsid w:val="00AA34FF"/>
    <w:rsid w:val="00AA62C2"/>
    <w:rsid w:val="00AA6B5D"/>
    <w:rsid w:val="00AB4F26"/>
    <w:rsid w:val="00AB69E3"/>
    <w:rsid w:val="00AB70FD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242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15246"/>
    <w:rsid w:val="00B22087"/>
    <w:rsid w:val="00B232C9"/>
    <w:rsid w:val="00B248AB"/>
    <w:rsid w:val="00B27204"/>
    <w:rsid w:val="00B2770A"/>
    <w:rsid w:val="00B30A59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61AE0"/>
    <w:rsid w:val="00B62F05"/>
    <w:rsid w:val="00B64146"/>
    <w:rsid w:val="00B6496D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72BE"/>
    <w:rsid w:val="00B90F76"/>
    <w:rsid w:val="00B93982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4E32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1DF0"/>
    <w:rsid w:val="00C82594"/>
    <w:rsid w:val="00C83229"/>
    <w:rsid w:val="00C90477"/>
    <w:rsid w:val="00C93515"/>
    <w:rsid w:val="00C94E3E"/>
    <w:rsid w:val="00C962D2"/>
    <w:rsid w:val="00C963EB"/>
    <w:rsid w:val="00C97D48"/>
    <w:rsid w:val="00CA2689"/>
    <w:rsid w:val="00CA59D2"/>
    <w:rsid w:val="00CA6C59"/>
    <w:rsid w:val="00CA77F4"/>
    <w:rsid w:val="00CB01BD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38A3"/>
    <w:rsid w:val="00CD499F"/>
    <w:rsid w:val="00CD49D8"/>
    <w:rsid w:val="00CD55D7"/>
    <w:rsid w:val="00CD6BD9"/>
    <w:rsid w:val="00CE0CEA"/>
    <w:rsid w:val="00CE30CE"/>
    <w:rsid w:val="00CE5096"/>
    <w:rsid w:val="00CE7925"/>
    <w:rsid w:val="00CF0296"/>
    <w:rsid w:val="00CF0C0F"/>
    <w:rsid w:val="00CF3FB5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51F"/>
    <w:rsid w:val="00D46B60"/>
    <w:rsid w:val="00D46E83"/>
    <w:rsid w:val="00D47FA8"/>
    <w:rsid w:val="00D52114"/>
    <w:rsid w:val="00D5258E"/>
    <w:rsid w:val="00D52BCB"/>
    <w:rsid w:val="00D5300F"/>
    <w:rsid w:val="00D53802"/>
    <w:rsid w:val="00D53B49"/>
    <w:rsid w:val="00D55DF8"/>
    <w:rsid w:val="00D55E9E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73DF5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55A6"/>
    <w:rsid w:val="00D95E4B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B74BF"/>
    <w:rsid w:val="00DC006B"/>
    <w:rsid w:val="00DC03A9"/>
    <w:rsid w:val="00DC10F4"/>
    <w:rsid w:val="00DC2098"/>
    <w:rsid w:val="00DC3468"/>
    <w:rsid w:val="00DC7060"/>
    <w:rsid w:val="00DD0445"/>
    <w:rsid w:val="00DD06A6"/>
    <w:rsid w:val="00DD0AF5"/>
    <w:rsid w:val="00DD17D2"/>
    <w:rsid w:val="00DD4FE3"/>
    <w:rsid w:val="00DD64FB"/>
    <w:rsid w:val="00DD6EFB"/>
    <w:rsid w:val="00DD7161"/>
    <w:rsid w:val="00DE088A"/>
    <w:rsid w:val="00DE468F"/>
    <w:rsid w:val="00DE5B10"/>
    <w:rsid w:val="00DE6E64"/>
    <w:rsid w:val="00DE7482"/>
    <w:rsid w:val="00DF180E"/>
    <w:rsid w:val="00DF2F94"/>
    <w:rsid w:val="00DF486C"/>
    <w:rsid w:val="00DF7DEA"/>
    <w:rsid w:val="00E02072"/>
    <w:rsid w:val="00E0775E"/>
    <w:rsid w:val="00E10623"/>
    <w:rsid w:val="00E14858"/>
    <w:rsid w:val="00E169C0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366C1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3292"/>
    <w:rsid w:val="00E74363"/>
    <w:rsid w:val="00E76560"/>
    <w:rsid w:val="00E76B00"/>
    <w:rsid w:val="00E807C7"/>
    <w:rsid w:val="00E810B9"/>
    <w:rsid w:val="00E81B70"/>
    <w:rsid w:val="00E81F17"/>
    <w:rsid w:val="00E83EDC"/>
    <w:rsid w:val="00E8441D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06E2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6D18"/>
    <w:rsid w:val="00ED78A3"/>
    <w:rsid w:val="00EE041C"/>
    <w:rsid w:val="00EE13C9"/>
    <w:rsid w:val="00EE1A0F"/>
    <w:rsid w:val="00EE3BCA"/>
    <w:rsid w:val="00EE439A"/>
    <w:rsid w:val="00EE760D"/>
    <w:rsid w:val="00EF68D0"/>
    <w:rsid w:val="00F00E36"/>
    <w:rsid w:val="00F023C2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5018"/>
    <w:rsid w:val="00F363B4"/>
    <w:rsid w:val="00F370A9"/>
    <w:rsid w:val="00F3769D"/>
    <w:rsid w:val="00F37A15"/>
    <w:rsid w:val="00F40425"/>
    <w:rsid w:val="00F41E48"/>
    <w:rsid w:val="00F450C5"/>
    <w:rsid w:val="00F45B95"/>
    <w:rsid w:val="00F46C06"/>
    <w:rsid w:val="00F508CA"/>
    <w:rsid w:val="00F51B31"/>
    <w:rsid w:val="00F51C7E"/>
    <w:rsid w:val="00F52229"/>
    <w:rsid w:val="00F53DB4"/>
    <w:rsid w:val="00F56A00"/>
    <w:rsid w:val="00F579BF"/>
    <w:rsid w:val="00F606C0"/>
    <w:rsid w:val="00F60B4A"/>
    <w:rsid w:val="00F60BD6"/>
    <w:rsid w:val="00F6129A"/>
    <w:rsid w:val="00F62664"/>
    <w:rsid w:val="00F629B1"/>
    <w:rsid w:val="00F64447"/>
    <w:rsid w:val="00F658C9"/>
    <w:rsid w:val="00F66D13"/>
    <w:rsid w:val="00F6727C"/>
    <w:rsid w:val="00F70507"/>
    <w:rsid w:val="00F70B42"/>
    <w:rsid w:val="00F72FF2"/>
    <w:rsid w:val="00F749B9"/>
    <w:rsid w:val="00F74B89"/>
    <w:rsid w:val="00F75047"/>
    <w:rsid w:val="00F756FA"/>
    <w:rsid w:val="00F761FE"/>
    <w:rsid w:val="00F76A0C"/>
    <w:rsid w:val="00F828C7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97BBF"/>
    <w:rsid w:val="00FA2890"/>
    <w:rsid w:val="00FA35C8"/>
    <w:rsid w:val="00FA444A"/>
    <w:rsid w:val="00FA6496"/>
    <w:rsid w:val="00FB234F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59D"/>
    <w:rsid w:val="00FF6882"/>
    <w:rsid w:val="00FF7104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4FE60B7"/>
  <w15:docId w15:val="{75C77EAC-2C44-475A-BD11-343FAFE8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rPr>
      <w:rFonts w:ascii="Times New Roman" w:eastAsia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locked/>
    <w:rsid w:val="005D06A4"/>
    <w:pPr>
      <w:keepNext/>
      <w:jc w:val="center"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47B76"/>
    <w:rPr>
      <w:rFonts w:ascii="Tahoma" w:hAnsi="Tahoma" w:cs="Tahoma"/>
      <w:sz w:val="16"/>
      <w:szCs w:val="16"/>
      <w:lang w:eastAsia="hu-HU"/>
    </w:rPr>
  </w:style>
  <w:style w:type="paragraph" w:styleId="Nincstrkz">
    <w:name w:val="No Spacing"/>
    <w:uiPriority w:val="99"/>
    <w:qFormat/>
    <w:rsid w:val="00347B76"/>
    <w:rPr>
      <w:rFonts w:cs="Calibri"/>
      <w:lang w:eastAsia="en-US"/>
    </w:rPr>
  </w:style>
  <w:style w:type="paragraph" w:styleId="Csakszveg">
    <w:name w:val="Plain Text"/>
    <w:basedOn w:val="Norml"/>
    <w:link w:val="CsakszvegChar"/>
    <w:uiPriority w:val="99"/>
    <w:semiHidden/>
    <w:rsid w:val="00E169C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sid w:val="00E169C0"/>
    <w:rPr>
      <w:rFonts w:ascii="Consolas" w:hAnsi="Consolas" w:cs="Consolas"/>
      <w:sz w:val="21"/>
      <w:szCs w:val="21"/>
    </w:rPr>
  </w:style>
  <w:style w:type="character" w:customStyle="1" w:styleId="Cmsor1Char">
    <w:name w:val="Címsor 1 Char"/>
    <w:basedOn w:val="Bekezdsalapbettpusa"/>
    <w:link w:val="Cmsor1"/>
    <w:rsid w:val="005D06A4"/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2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Microsoft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Geza</dc:creator>
  <cp:lastModifiedBy>USER</cp:lastModifiedBy>
  <cp:revision>4</cp:revision>
  <cp:lastPrinted>2017-03-28T07:46:00Z</cp:lastPrinted>
  <dcterms:created xsi:type="dcterms:W3CDTF">2020-04-07T10:57:00Z</dcterms:created>
  <dcterms:modified xsi:type="dcterms:W3CDTF">2020-04-08T10:16:00Z</dcterms:modified>
</cp:coreProperties>
</file>