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A4" w:rsidRDefault="005D06A4" w:rsidP="003B22A3">
      <w:pPr>
        <w:spacing w:before="120" w:after="120"/>
        <w:jc w:val="center"/>
        <w:rPr>
          <w:b/>
          <w:caps/>
          <w:sz w:val="28"/>
        </w:rPr>
      </w:pPr>
      <w:r w:rsidRPr="009C2BAF">
        <w:rPr>
          <w:b/>
          <w:caps/>
          <w:sz w:val="28"/>
        </w:rPr>
        <w:t>Pályázati adatlap</w:t>
      </w:r>
    </w:p>
    <w:p w:rsidR="005D06A4" w:rsidRPr="005D06A4" w:rsidRDefault="005D06A4" w:rsidP="003B22A3">
      <w:pPr>
        <w:spacing w:after="120"/>
        <w:jc w:val="center"/>
        <w:rPr>
          <w:b/>
          <w:i/>
          <w:sz w:val="24"/>
          <w:szCs w:val="24"/>
        </w:rPr>
      </w:pPr>
      <w:r w:rsidRPr="005D06A4">
        <w:rPr>
          <w:b/>
          <w:i/>
          <w:sz w:val="24"/>
          <w:szCs w:val="24"/>
        </w:rPr>
        <w:t>a Pannon Egyetem Mérnöki Karának Varg</w:t>
      </w:r>
      <w:r w:rsidR="00307165">
        <w:rPr>
          <w:b/>
          <w:i/>
          <w:sz w:val="24"/>
          <w:szCs w:val="24"/>
        </w:rPr>
        <w:t xml:space="preserve">a Kálmán fiatal kutatói </w:t>
      </w:r>
      <w:r w:rsidR="00817F02">
        <w:rPr>
          <w:b/>
          <w:i/>
          <w:sz w:val="24"/>
          <w:szCs w:val="24"/>
        </w:rPr>
        <w:t>ösztöndíj</w:t>
      </w:r>
      <w:r w:rsidR="00307165">
        <w:rPr>
          <w:b/>
          <w:i/>
          <w:sz w:val="24"/>
          <w:szCs w:val="24"/>
        </w:rPr>
        <w:t xml:space="preserve"> </w:t>
      </w:r>
      <w:r w:rsidR="006E1ECA">
        <w:rPr>
          <w:b/>
          <w:i/>
          <w:sz w:val="24"/>
          <w:szCs w:val="24"/>
        </w:rPr>
        <w:t>2021</w:t>
      </w:r>
    </w:p>
    <w:p w:rsidR="005D06A4" w:rsidRPr="00522DE2" w:rsidRDefault="005D06A4" w:rsidP="005D06A4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elnyerésére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77"/>
      </w:tblGrid>
      <w:tr w:rsidR="005D06A4" w:rsidRPr="00333D3B" w:rsidTr="00174C30">
        <w:trPr>
          <w:trHeight w:val="2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  <w:shd w:val="pct5" w:color="auto" w:fill="FFFFFF"/>
          </w:tcPr>
          <w:p w:rsidR="005D06A4" w:rsidRPr="00333D3B" w:rsidRDefault="005D06A4" w:rsidP="00174C30">
            <w:pPr>
              <w:pStyle w:val="Cmsor1"/>
              <w:rPr>
                <w:szCs w:val="24"/>
              </w:rPr>
            </w:pPr>
            <w:r w:rsidRPr="00333D3B">
              <w:rPr>
                <w:szCs w:val="24"/>
              </w:rPr>
              <w:t>A</w:t>
            </w:r>
            <w:r w:rsidR="009F499A">
              <w:rPr>
                <w:szCs w:val="24"/>
              </w:rPr>
              <w:t>z ösztön</w:t>
            </w:r>
            <w:bookmarkStart w:id="0" w:name="_GoBack"/>
            <w:bookmarkEnd w:id="0"/>
            <w:r w:rsidRPr="00333D3B">
              <w:rPr>
                <w:szCs w:val="24"/>
              </w:rPr>
              <w:t>díjra pályázó oktató/kutató adatai</w:t>
            </w:r>
          </w:p>
        </w:tc>
      </w:tr>
      <w:tr w:rsidR="005D06A4" w:rsidRPr="00333D3B" w:rsidTr="005D06A4">
        <w:trPr>
          <w:trHeight w:val="431"/>
          <w:jc w:val="center"/>
        </w:trPr>
        <w:tc>
          <w:tcPr>
            <w:tcW w:w="2268" w:type="dxa"/>
            <w:tcBorders>
              <w:top w:val="nil"/>
            </w:tcBorders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42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neve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556"/>
          <w:jc w:val="center"/>
        </w:trPr>
        <w:tc>
          <w:tcPr>
            <w:tcW w:w="2268" w:type="dxa"/>
            <w:vMerge w:val="restart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Születési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Hely:</w:t>
            </w:r>
          </w:p>
        </w:tc>
      </w:tr>
      <w:tr w:rsidR="005D06A4" w:rsidRPr="00333D3B" w:rsidTr="005D06A4">
        <w:trPr>
          <w:trHeight w:val="532"/>
          <w:jc w:val="center"/>
        </w:trPr>
        <w:tc>
          <w:tcPr>
            <w:tcW w:w="2268" w:type="dxa"/>
            <w:vMerge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Év, hó, nap:</w:t>
            </w:r>
          </w:p>
        </w:tc>
      </w:tr>
      <w:tr w:rsidR="005D06A4" w:rsidRPr="00333D3B" w:rsidTr="005D06A4">
        <w:trPr>
          <w:trHeight w:val="109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A pályázó végzettsége, </w:t>
            </w:r>
            <w:r w:rsidRPr="00333D3B">
              <w:rPr>
                <w:sz w:val="24"/>
                <w:szCs w:val="24"/>
              </w:rPr>
              <w:t>szakképzettsége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013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tudományterülete</w:t>
            </w:r>
            <w:r w:rsidRPr="00333D3B">
              <w:rPr>
                <w:sz w:val="24"/>
                <w:szCs w:val="24"/>
              </w:rPr>
              <w:t>, szűkebb szakterülete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127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tudományos fokozata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5D06A4">
        <w:trPr>
          <w:trHeight w:val="1129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5D06A4" w:rsidP="00174C30">
            <w:pPr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A pályázó szabadalmi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5D06A4">
        <w:trPr>
          <w:trHeight w:val="1684"/>
          <w:jc w:val="center"/>
        </w:trPr>
        <w:tc>
          <w:tcPr>
            <w:tcW w:w="2268" w:type="dxa"/>
            <w:shd w:val="pct5" w:color="auto" w:fill="FFFFFF"/>
          </w:tcPr>
          <w:p w:rsidR="005D06A4" w:rsidRPr="00333D3B" w:rsidRDefault="003B22A3" w:rsidP="00174C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pályázó </w:t>
            </w:r>
            <w:r w:rsidR="005D06A4" w:rsidRPr="00333D3B">
              <w:rPr>
                <w:b/>
                <w:sz w:val="24"/>
                <w:szCs w:val="24"/>
              </w:rPr>
              <w:t>publikációs tevékenységének összesített adatai</w:t>
            </w:r>
          </w:p>
        </w:tc>
        <w:tc>
          <w:tcPr>
            <w:tcW w:w="6877" w:type="dxa"/>
          </w:tcPr>
          <w:p w:rsidR="005D06A4" w:rsidRPr="00333D3B" w:rsidRDefault="005D06A4" w:rsidP="005A1F26">
            <w:pPr>
              <w:tabs>
                <w:tab w:val="left" w:pos="2215"/>
              </w:tabs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>Könyvek száma: …,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Könyvfejezetek száma: …,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 w:rsidRPr="00333D3B">
              <w:rPr>
                <w:sz w:val="24"/>
                <w:szCs w:val="24"/>
              </w:rPr>
              <w:t xml:space="preserve">Folyóiratok száma: …, Konferencia-előadások száma: …., </w:t>
            </w:r>
          </w:p>
          <w:p w:rsidR="005D06A4" w:rsidRDefault="005D06A4" w:rsidP="005A1F26">
            <w:pPr>
              <w:spacing w:line="276" w:lineRule="auto"/>
              <w:rPr>
                <w:bCs/>
                <w:noProof/>
                <w:spacing w:val="-3"/>
                <w:sz w:val="24"/>
                <w:szCs w:val="24"/>
                <w:lang w:val="de-DE"/>
              </w:rPr>
            </w:pPr>
            <w:r w:rsidRPr="00333D3B">
              <w:rPr>
                <w:bCs/>
                <w:noProof/>
                <w:spacing w:val="-3"/>
                <w:sz w:val="24"/>
                <w:szCs w:val="24"/>
                <w:lang w:val="de-DE"/>
              </w:rPr>
              <w:t>Összes tudományos közleményének független idézettségi száma: ….</w:t>
            </w:r>
          </w:p>
          <w:p w:rsidR="005D06A4" w:rsidRPr="00333D3B" w:rsidRDefault="005D06A4" w:rsidP="005A1F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noProof/>
                <w:spacing w:val="-3"/>
                <w:sz w:val="24"/>
                <w:szCs w:val="24"/>
                <w:lang w:val="de-DE"/>
              </w:rPr>
              <w:t>Ebből SCI idézettség:</w:t>
            </w:r>
          </w:p>
        </w:tc>
      </w:tr>
    </w:tbl>
    <w:p w:rsidR="005D06A4" w:rsidRPr="00333D3B" w:rsidRDefault="005D06A4" w:rsidP="005D06A4">
      <w:pPr>
        <w:rPr>
          <w:sz w:val="24"/>
        </w:rPr>
      </w:pPr>
    </w:p>
    <w:p w:rsidR="005D06A4" w:rsidRPr="003B22A3" w:rsidRDefault="005D06A4" w:rsidP="003B22A3">
      <w:pPr>
        <w:spacing w:after="240"/>
        <w:jc w:val="center"/>
        <w:rPr>
          <w:b/>
          <w:sz w:val="28"/>
        </w:rPr>
      </w:pPr>
      <w:r w:rsidRPr="00333D3B">
        <w:rPr>
          <w:sz w:val="24"/>
        </w:rPr>
        <w:br w:type="page"/>
      </w:r>
      <w:r w:rsidR="003B22A3">
        <w:rPr>
          <w:b/>
          <w:sz w:val="28"/>
        </w:rPr>
        <w:lastRenderedPageBreak/>
        <w:t xml:space="preserve">Az </w:t>
      </w:r>
      <w:r w:rsidRPr="00263FA0">
        <w:rPr>
          <w:b/>
          <w:sz w:val="28"/>
        </w:rPr>
        <w:t>adato</w:t>
      </w:r>
      <w:r w:rsidR="003B22A3">
        <w:rPr>
          <w:b/>
          <w:sz w:val="28"/>
        </w:rPr>
        <w:t>ka</w:t>
      </w:r>
      <w:r w:rsidRPr="00263FA0">
        <w:rPr>
          <w:b/>
          <w:sz w:val="28"/>
        </w:rPr>
        <w:t>t a 20</w:t>
      </w:r>
      <w:r>
        <w:rPr>
          <w:b/>
          <w:sz w:val="28"/>
        </w:rPr>
        <w:t>1</w:t>
      </w:r>
      <w:r w:rsidR="006E1ECA">
        <w:rPr>
          <w:b/>
          <w:sz w:val="28"/>
        </w:rPr>
        <w:t>6</w:t>
      </w:r>
      <w:r w:rsidR="00300866">
        <w:rPr>
          <w:b/>
          <w:sz w:val="28"/>
        </w:rPr>
        <w:t>-</w:t>
      </w:r>
      <w:r w:rsidRPr="00263FA0">
        <w:rPr>
          <w:b/>
          <w:sz w:val="28"/>
        </w:rPr>
        <w:t>20</w:t>
      </w:r>
      <w:r w:rsidR="006E1ECA">
        <w:rPr>
          <w:b/>
          <w:sz w:val="28"/>
        </w:rPr>
        <w:t>20</w:t>
      </w:r>
      <w:r w:rsidRPr="00263FA0">
        <w:rPr>
          <w:b/>
          <w:sz w:val="28"/>
        </w:rPr>
        <w:t>-</w:t>
      </w:r>
      <w:r w:rsidR="006E1ECA">
        <w:rPr>
          <w:b/>
          <w:sz w:val="28"/>
        </w:rPr>
        <w:t>a</w:t>
      </w:r>
      <w:r w:rsidRPr="00263FA0">
        <w:rPr>
          <w:b/>
          <w:sz w:val="28"/>
        </w:rPr>
        <w:t>s időszakra kell megadni</w:t>
      </w:r>
      <w:r w:rsidR="003B22A3">
        <w:rPr>
          <w:b/>
          <w:sz w:val="28"/>
        </w:rPr>
        <w:t>.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9"/>
        <w:gridCol w:w="1585"/>
      </w:tblGrid>
      <w:tr w:rsidR="005D06A4" w:rsidRPr="00333D3B" w:rsidTr="00817F02">
        <w:trPr>
          <w:trHeight w:val="314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TUDOMÁNYOS KÖNYVEK </w:t>
            </w:r>
          </w:p>
        </w:tc>
      </w:tr>
      <w:tr w:rsidR="005D06A4" w:rsidRPr="00333D3B" w:rsidTr="00817F02">
        <w:trPr>
          <w:trHeight w:val="20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monográfia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Idegen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Default="005D06A4" w:rsidP="00174C30">
            <w:pPr>
              <w:spacing w:before="60" w:after="6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nyelven megjelent könyvfejezet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38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KÖZLEMÉNYEK</w:t>
            </w:r>
          </w:p>
        </w:tc>
      </w:tr>
      <w:tr w:rsidR="005D06A4" w:rsidRPr="00333D3B" w:rsidTr="00817F02">
        <w:trPr>
          <w:trHeight w:val="379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Nemzetközi</w:t>
            </w:r>
            <w:r w:rsidR="00CA7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impakt </w:t>
            </w:r>
            <w:r w:rsidRPr="008F42F7">
              <w:rPr>
                <w:sz w:val="24"/>
                <w:szCs w:val="24"/>
              </w:rPr>
              <w:t>faktorral rendelkező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Nemzetközi (impakt </w:t>
            </w:r>
            <w:r w:rsidRPr="008F42F7">
              <w:rPr>
                <w:sz w:val="24"/>
                <w:szCs w:val="24"/>
              </w:rPr>
              <w:t>faktorral nem rendelkező)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D955A6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D955A6" w:rsidRDefault="00D955A6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D1-es publikációk (db)</w:t>
            </w:r>
          </w:p>
        </w:tc>
        <w:tc>
          <w:tcPr>
            <w:tcW w:w="1585" w:type="dxa"/>
            <w:vAlign w:val="center"/>
          </w:tcPr>
          <w:p w:rsidR="00D955A6" w:rsidRPr="00333D3B" w:rsidRDefault="00D955A6" w:rsidP="00174C30">
            <w:pPr>
              <w:rPr>
                <w:sz w:val="24"/>
                <w:szCs w:val="24"/>
              </w:rPr>
            </w:pPr>
          </w:p>
        </w:tc>
      </w:tr>
      <w:tr w:rsidR="00CA77F4" w:rsidRPr="00333D3B" w:rsidTr="00817F02">
        <w:trPr>
          <w:trHeight w:val="271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CA77F4" w:rsidRDefault="00CA77F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Q1-es publikációk (db)</w:t>
            </w:r>
          </w:p>
        </w:tc>
        <w:tc>
          <w:tcPr>
            <w:tcW w:w="1585" w:type="dxa"/>
            <w:vAlign w:val="center"/>
          </w:tcPr>
          <w:p w:rsidR="00CA77F4" w:rsidRPr="00333D3B" w:rsidRDefault="00CA77F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0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nyelvű folyóiratban megjelent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közlemények ku</w:t>
            </w:r>
            <w:r>
              <w:rPr>
                <w:sz w:val="24"/>
                <w:szCs w:val="24"/>
              </w:rPr>
              <w:t xml:space="preserve">mulatív impakt </w:t>
            </w:r>
            <w:r w:rsidRPr="008F42F7">
              <w:rPr>
                <w:sz w:val="24"/>
                <w:szCs w:val="24"/>
              </w:rPr>
              <w:t xml:space="preserve">faktora 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 vizsgált időszakban megjelent köz</w:t>
            </w:r>
            <w:r>
              <w:rPr>
                <w:sz w:val="24"/>
                <w:szCs w:val="24"/>
              </w:rPr>
              <w:t>leményekre kapott független SCI-</w:t>
            </w:r>
            <w:r w:rsidRPr="008F42F7">
              <w:rPr>
                <w:sz w:val="24"/>
                <w:szCs w:val="24"/>
              </w:rPr>
              <w:t>hivatkozások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47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 xml:space="preserve">A vizsgált időszakban megjelent közleményekre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 száma (</w:t>
            </w:r>
            <w:r>
              <w:rPr>
                <w:sz w:val="24"/>
                <w:szCs w:val="24"/>
              </w:rPr>
              <w:t xml:space="preserve">a </w:t>
            </w:r>
            <w:r w:rsidRPr="008F42F7">
              <w:rPr>
                <w:sz w:val="24"/>
                <w:szCs w:val="24"/>
              </w:rPr>
              <w:t>beadás napjáig)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legalább </w:t>
            </w:r>
            <w:r w:rsidRPr="00263FA0">
              <w:rPr>
                <w:b/>
                <w:sz w:val="24"/>
                <w:szCs w:val="24"/>
              </w:rPr>
              <w:t>négyoldalas</w:t>
            </w:r>
            <w:r>
              <w:rPr>
                <w:sz w:val="24"/>
                <w:szCs w:val="24"/>
              </w:rPr>
              <w:t xml:space="preserve"> </w:t>
            </w:r>
            <w:r w:rsidRPr="00333D3B">
              <w:rPr>
                <w:sz w:val="24"/>
                <w:szCs w:val="24"/>
              </w:rPr>
              <w:t>proceedings)</w:t>
            </w: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28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22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autoSpaceDE w:val="0"/>
              <w:autoSpaceDN w:val="0"/>
              <w:adjustRightInd w:val="0"/>
              <w:spacing w:line="276" w:lineRule="auto"/>
              <w:ind w:left="328" w:hanging="328"/>
              <w:rPr>
                <w:b/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KONFERENCIAKIADVÁNYOK </w:t>
            </w:r>
            <w:r w:rsidRPr="00333D3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 w:rsidRPr="00333D3B">
              <w:rPr>
                <w:sz w:val="24"/>
                <w:szCs w:val="24"/>
              </w:rPr>
              <w:t>bstract)</w:t>
            </w:r>
          </w:p>
        </w:tc>
      </w:tr>
      <w:tr w:rsidR="005D06A4" w:rsidRPr="00333D3B" w:rsidTr="00817F02">
        <w:trPr>
          <w:trHeight w:val="36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magyar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külföldi kiadványban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45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 xml:space="preserve">ISMERETTERJESZTŐ KIADVÁNYOK </w:t>
            </w:r>
          </w:p>
        </w:tc>
      </w:tr>
      <w:tr w:rsidR="005D06A4" w:rsidRPr="00333D3B" w:rsidTr="00817F02">
        <w:trPr>
          <w:trHeight w:val="372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Ismeretterjesztő mű (db)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83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HIVATKOZÁS</w:t>
            </w:r>
            <w:r>
              <w:rPr>
                <w:b/>
                <w:sz w:val="24"/>
                <w:szCs w:val="24"/>
              </w:rPr>
              <w:t>OK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62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</w:t>
            </w:r>
            <w:r>
              <w:rPr>
                <w:sz w:val="24"/>
                <w:szCs w:val="24"/>
              </w:rPr>
              <w:t>időszakban kapott független SCI-</w:t>
            </w:r>
            <w:r w:rsidRPr="008F42F7">
              <w:rPr>
                <w:sz w:val="24"/>
                <w:szCs w:val="24"/>
              </w:rPr>
              <w:t>hivatkozások száma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617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8F42F7">
              <w:rPr>
                <w:sz w:val="24"/>
                <w:szCs w:val="24"/>
              </w:rPr>
              <w:t>Az összes (beleértve a vizsgált időszakot megelőzően publikált közleményeket is) közlemény</w:t>
            </w:r>
            <w:r>
              <w:rPr>
                <w:sz w:val="24"/>
                <w:szCs w:val="24"/>
              </w:rPr>
              <w:t>é</w:t>
            </w:r>
            <w:r w:rsidRPr="008F42F7">
              <w:rPr>
                <w:sz w:val="24"/>
                <w:szCs w:val="24"/>
              </w:rPr>
              <w:t xml:space="preserve">re a vizsgált időszakban kapott </w:t>
            </w:r>
            <w:r>
              <w:rPr>
                <w:sz w:val="24"/>
                <w:szCs w:val="24"/>
              </w:rPr>
              <w:t xml:space="preserve">összes </w:t>
            </w:r>
            <w:r w:rsidRPr="008F42F7">
              <w:rPr>
                <w:sz w:val="24"/>
                <w:szCs w:val="24"/>
              </w:rPr>
              <w:t>független hivatkozás</w:t>
            </w:r>
            <w:r>
              <w:rPr>
                <w:sz w:val="24"/>
                <w:szCs w:val="24"/>
              </w:rPr>
              <w:t xml:space="preserve"> </w:t>
            </w:r>
            <w:r w:rsidRPr="008F42F7">
              <w:rPr>
                <w:sz w:val="24"/>
                <w:szCs w:val="24"/>
              </w:rPr>
              <w:t>száma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74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333D3B">
              <w:rPr>
                <w:b/>
                <w:sz w:val="24"/>
                <w:szCs w:val="24"/>
              </w:rPr>
              <w:t>EGYÉB SZAKMAI TUDOMÁNYOS TEVÉKENYSÉG</w:t>
            </w:r>
            <w:r w:rsidRPr="00333D3B">
              <w:rPr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0"/>
          <w:jc w:val="center"/>
        </w:trPr>
        <w:tc>
          <w:tcPr>
            <w:tcW w:w="7509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D06A4" w:rsidRPr="008F42F7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F42F7">
              <w:rPr>
                <w:sz w:val="24"/>
                <w:szCs w:val="24"/>
              </w:rPr>
              <w:t>űszaki alkotás, szabadalom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  <w:tr w:rsidR="005D06A4" w:rsidRPr="00333D3B" w:rsidTr="00817F02">
        <w:trPr>
          <w:trHeight w:val="339"/>
          <w:jc w:val="center"/>
        </w:trPr>
        <w:tc>
          <w:tcPr>
            <w:tcW w:w="9094" w:type="dxa"/>
            <w:gridSpan w:val="2"/>
            <w:shd w:val="clear" w:color="auto" w:fill="E0E0E0"/>
            <w:vAlign w:val="center"/>
          </w:tcPr>
          <w:p w:rsidR="005D06A4" w:rsidRPr="00333D3B" w:rsidRDefault="005D06A4" w:rsidP="00174C30">
            <w:pPr>
              <w:ind w:left="328" w:hanging="328"/>
              <w:rPr>
                <w:sz w:val="24"/>
                <w:szCs w:val="24"/>
              </w:rPr>
            </w:pPr>
            <w:r w:rsidRPr="008F42F7">
              <w:rPr>
                <w:b/>
                <w:caps/>
                <w:sz w:val="24"/>
                <w:szCs w:val="24"/>
              </w:rPr>
              <w:t>hazai és nemzetközi tudományos és szakmai elismerések</w:t>
            </w:r>
            <w:r w:rsidRPr="00333D3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D06A4" w:rsidRPr="00333D3B" w:rsidTr="00817F02">
        <w:trPr>
          <w:trHeight w:val="336"/>
          <w:jc w:val="center"/>
        </w:trPr>
        <w:tc>
          <w:tcPr>
            <w:tcW w:w="7509" w:type="dxa"/>
            <w:shd w:val="pct5" w:color="auto" w:fill="FFFFFF"/>
            <w:vAlign w:val="center"/>
          </w:tcPr>
          <w:p w:rsidR="005D06A4" w:rsidRPr="00587752" w:rsidRDefault="005D06A4" w:rsidP="00174C30">
            <w:pPr>
              <w:autoSpaceDE w:val="0"/>
              <w:autoSpaceDN w:val="0"/>
              <w:adjustRightInd w:val="0"/>
              <w:ind w:left="328" w:hanging="328"/>
              <w:rPr>
                <w:sz w:val="24"/>
                <w:szCs w:val="24"/>
              </w:rPr>
            </w:pPr>
            <w:r w:rsidRPr="00587752">
              <w:rPr>
                <w:sz w:val="24"/>
                <w:szCs w:val="24"/>
              </w:rPr>
              <w:t>Díjak, kitüntetések</w:t>
            </w:r>
          </w:p>
        </w:tc>
        <w:tc>
          <w:tcPr>
            <w:tcW w:w="1585" w:type="dxa"/>
            <w:vAlign w:val="center"/>
          </w:tcPr>
          <w:p w:rsidR="005D06A4" w:rsidRPr="00333D3B" w:rsidRDefault="005D06A4" w:rsidP="00174C30">
            <w:pPr>
              <w:rPr>
                <w:sz w:val="24"/>
                <w:szCs w:val="24"/>
              </w:rPr>
            </w:pPr>
          </w:p>
        </w:tc>
      </w:tr>
    </w:tbl>
    <w:p w:rsidR="005D06A4" w:rsidRPr="00817F02" w:rsidRDefault="00307165" w:rsidP="00CA77F4">
      <w:pPr>
        <w:spacing w:before="240" w:after="120"/>
        <w:rPr>
          <w:sz w:val="22"/>
          <w:szCs w:val="22"/>
        </w:rPr>
      </w:pPr>
      <w:r w:rsidRPr="00817F02">
        <w:rPr>
          <w:sz w:val="22"/>
          <w:szCs w:val="22"/>
        </w:rPr>
        <w:t xml:space="preserve">Veszprém, </w:t>
      </w:r>
      <w:r w:rsidR="006E1ECA">
        <w:rPr>
          <w:sz w:val="22"/>
          <w:szCs w:val="22"/>
        </w:rPr>
        <w:t>2021</w:t>
      </w:r>
      <w:r w:rsidR="005D06A4" w:rsidRPr="00817F02">
        <w:rPr>
          <w:sz w:val="22"/>
          <w:szCs w:val="22"/>
        </w:rPr>
        <w:t xml:space="preserve"> ……………..</w:t>
      </w:r>
    </w:p>
    <w:p w:rsidR="005D06A4" w:rsidRDefault="005D06A4" w:rsidP="00817F02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CF3FB5" w:rsidRPr="009F0CD9" w:rsidRDefault="005D06A4" w:rsidP="005D06A4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pályázó</w:t>
      </w:r>
    </w:p>
    <w:sectPr w:rsidR="00CF3FB5" w:rsidRPr="009F0CD9" w:rsidSect="00817F02">
      <w:headerReference w:type="default" r:id="rId7"/>
      <w:footerReference w:type="default" r:id="rId8"/>
      <w:pgSz w:w="11906" w:h="16838"/>
      <w:pgMar w:top="1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94" w:rsidRDefault="00DF2F94" w:rsidP="00347B76">
      <w:r>
        <w:separator/>
      </w:r>
    </w:p>
  </w:endnote>
  <w:endnote w:type="continuationSeparator" w:id="0">
    <w:p w:rsidR="00DF2F94" w:rsidRDefault="00DF2F9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6A4" w:rsidRDefault="005D06A4">
    <w:pPr>
      <w:pStyle w:val="llb"/>
    </w:pPr>
  </w:p>
  <w:p w:rsidR="005D06A4" w:rsidRDefault="005D06A4" w:rsidP="005D06A4">
    <w:pPr>
      <w:pStyle w:val="llb"/>
      <w:jc w:val="center"/>
    </w:pPr>
    <w:r>
      <w:rPr>
        <w:sz w:val="28"/>
      </w:rPr>
      <w:t xml:space="preserve">Beadási határidő </w:t>
    </w:r>
    <w:r w:rsidR="00307165">
      <w:rPr>
        <w:sz w:val="28"/>
      </w:rPr>
      <w:t>202</w:t>
    </w:r>
    <w:r w:rsidR="006E1ECA">
      <w:rPr>
        <w:sz w:val="28"/>
      </w:rPr>
      <w:t>1</w:t>
    </w:r>
    <w:r w:rsidR="00307165">
      <w:rPr>
        <w:sz w:val="28"/>
      </w:rPr>
      <w:t xml:space="preserve">. </w:t>
    </w:r>
    <w:r w:rsidR="00543F95">
      <w:rPr>
        <w:sz w:val="28"/>
      </w:rPr>
      <w:t>május 3. 8:00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94" w:rsidRDefault="00DF2F94" w:rsidP="00347B76">
      <w:r>
        <w:separator/>
      </w:r>
    </w:p>
  </w:footnote>
  <w:footnote w:type="continuationSeparator" w:id="0">
    <w:p w:rsidR="00DF2F94" w:rsidRDefault="00DF2F94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B5" w:rsidRDefault="007B230B" w:rsidP="001802CC">
    <w:pPr>
      <w:pStyle w:val="lfej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570865</wp:posOffset>
              </wp:positionH>
              <wp:positionV relativeFrom="paragraph">
                <wp:posOffset>-93345</wp:posOffset>
              </wp:positionV>
              <wp:extent cx="3333750" cy="800100"/>
              <wp:effectExtent l="0" t="1905" r="635" b="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t xml:space="preserve">A </w:t>
                          </w:r>
                          <w:r w:rsidRPr="00A7058E">
                            <w:t xml:space="preserve">Pannon Egyetem átfogó </w:t>
                          </w:r>
                          <w:r w:rsidR="005B2A70">
                            <w:t>intézményfejl</w:t>
                          </w:r>
                          <w:r w:rsidRPr="00A7058E">
                            <w:t>esztése az intelligens szakosodás elősegítése érdekében</w:t>
                          </w:r>
                        </w:p>
                        <w:p w:rsidR="00CF3FB5" w:rsidRDefault="00CF3FB5" w:rsidP="00347B76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</w:p>
                        <w:p w:rsidR="00CF3FB5" w:rsidRPr="003B22A3" w:rsidRDefault="00CF3FB5" w:rsidP="003B22A3">
                          <w:pPr>
                            <w:pStyle w:val="Nincstrkz"/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EF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OP-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3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6</w:t>
                          </w:r>
                          <w:r w:rsidRPr="00EA5BFB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1</w:t>
                          </w:r>
                          <w:r w:rsidR="00C81DF0"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-16-2016-00015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" filled="f" stroked="f">
              <v:textbox>
                <w:txbxContent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t xml:space="preserve">A </w:t>
                    </w:r>
                    <w:r w:rsidRPr="00A7058E">
                      <w:t xml:space="preserve">Pannon Egyetem átfogó </w:t>
                    </w:r>
                    <w:r w:rsidR="005B2A70">
                      <w:t>intézményfejl</w:t>
                    </w:r>
                    <w:r w:rsidRPr="00A7058E">
                      <w:t>esztése az intelligens szakosodás elősegítése érdekében</w:t>
                    </w:r>
                  </w:p>
                  <w:p w:rsidR="00CF3FB5" w:rsidRDefault="00CF3FB5" w:rsidP="00347B76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</w:p>
                  <w:p w:rsidR="00CF3FB5" w:rsidRPr="003B22A3" w:rsidRDefault="00CF3FB5" w:rsidP="003B22A3">
                    <w:pPr>
                      <w:pStyle w:val="Nincstrkz"/>
                      <w:rPr>
                        <w:rFonts w:ascii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EF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OP-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3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6</w:t>
                    </w:r>
                    <w:r w:rsidRPr="00EA5BFB">
                      <w:rPr>
                        <w:rFonts w:ascii="Verdana" w:hAnsi="Verdana" w:cs="Verdana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1</w:t>
                    </w:r>
                    <w:r w:rsidR="00C81DF0">
                      <w:rPr>
                        <w:rFonts w:ascii="Verdana" w:hAnsi="Verdana" w:cs="Verdana"/>
                        <w:sz w:val="16"/>
                        <w:szCs w:val="16"/>
                      </w:rPr>
                      <w:t>-16-2016-00015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12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13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FB5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 w15:restartNumberingAfterBreak="0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00000014"/>
    <w:name w:val="WW8Num32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/>
      </w:rPr>
    </w:lvl>
  </w:abstractNum>
  <w:abstractNum w:abstractNumId="5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4F483E"/>
    <w:multiLevelType w:val="hybridMultilevel"/>
    <w:tmpl w:val="4686FE9A"/>
    <w:lvl w:ilvl="0" w:tplc="0B621D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1B2F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8DC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B6D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B0204"/>
    <w:rsid w:val="000B0F39"/>
    <w:rsid w:val="000B1D5D"/>
    <w:rsid w:val="000B2374"/>
    <w:rsid w:val="000B27F4"/>
    <w:rsid w:val="000B3945"/>
    <w:rsid w:val="000B3B6E"/>
    <w:rsid w:val="000B4275"/>
    <w:rsid w:val="000C0F03"/>
    <w:rsid w:val="000C1035"/>
    <w:rsid w:val="000C12B1"/>
    <w:rsid w:val="000C37F2"/>
    <w:rsid w:val="000C5BB3"/>
    <w:rsid w:val="000C616B"/>
    <w:rsid w:val="000C6A2C"/>
    <w:rsid w:val="000C7964"/>
    <w:rsid w:val="000D0F11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36C"/>
    <w:rsid w:val="0010467B"/>
    <w:rsid w:val="00105257"/>
    <w:rsid w:val="00107BB6"/>
    <w:rsid w:val="001118E7"/>
    <w:rsid w:val="00112421"/>
    <w:rsid w:val="0011319D"/>
    <w:rsid w:val="00114D02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414"/>
    <w:rsid w:val="0014130F"/>
    <w:rsid w:val="00144915"/>
    <w:rsid w:val="00145949"/>
    <w:rsid w:val="001521EE"/>
    <w:rsid w:val="00155764"/>
    <w:rsid w:val="001562A7"/>
    <w:rsid w:val="001606FC"/>
    <w:rsid w:val="001614EC"/>
    <w:rsid w:val="00162990"/>
    <w:rsid w:val="00164DF0"/>
    <w:rsid w:val="00164F28"/>
    <w:rsid w:val="00166D43"/>
    <w:rsid w:val="0016766D"/>
    <w:rsid w:val="00171749"/>
    <w:rsid w:val="00174E2D"/>
    <w:rsid w:val="00174E85"/>
    <w:rsid w:val="0017598F"/>
    <w:rsid w:val="00176C34"/>
    <w:rsid w:val="001779CA"/>
    <w:rsid w:val="00177B3F"/>
    <w:rsid w:val="00180247"/>
    <w:rsid w:val="001802CC"/>
    <w:rsid w:val="0018421C"/>
    <w:rsid w:val="00191743"/>
    <w:rsid w:val="00191AFB"/>
    <w:rsid w:val="00192F7A"/>
    <w:rsid w:val="00193935"/>
    <w:rsid w:val="00194F00"/>
    <w:rsid w:val="001950A3"/>
    <w:rsid w:val="00195827"/>
    <w:rsid w:val="0019700A"/>
    <w:rsid w:val="001A2899"/>
    <w:rsid w:val="001B15A2"/>
    <w:rsid w:val="001B349D"/>
    <w:rsid w:val="001B3F4F"/>
    <w:rsid w:val="001B4F64"/>
    <w:rsid w:val="001C22D0"/>
    <w:rsid w:val="001C2F69"/>
    <w:rsid w:val="001C4AC5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3382"/>
    <w:rsid w:val="001E45A0"/>
    <w:rsid w:val="001E5D10"/>
    <w:rsid w:val="001E7186"/>
    <w:rsid w:val="001F0063"/>
    <w:rsid w:val="001F09ED"/>
    <w:rsid w:val="001F2365"/>
    <w:rsid w:val="001F439C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27AE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0B98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3E24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38F3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3BB5"/>
    <w:rsid w:val="002F4027"/>
    <w:rsid w:val="002F5E0B"/>
    <w:rsid w:val="00300866"/>
    <w:rsid w:val="00301F93"/>
    <w:rsid w:val="00304E8B"/>
    <w:rsid w:val="00305EF8"/>
    <w:rsid w:val="00306E37"/>
    <w:rsid w:val="00307165"/>
    <w:rsid w:val="00307514"/>
    <w:rsid w:val="00307698"/>
    <w:rsid w:val="00307E33"/>
    <w:rsid w:val="00310195"/>
    <w:rsid w:val="00310477"/>
    <w:rsid w:val="00310A30"/>
    <w:rsid w:val="00310A4E"/>
    <w:rsid w:val="00314036"/>
    <w:rsid w:val="00315702"/>
    <w:rsid w:val="00315BD5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2C1"/>
    <w:rsid w:val="00346889"/>
    <w:rsid w:val="00346DB8"/>
    <w:rsid w:val="00347B76"/>
    <w:rsid w:val="00347D25"/>
    <w:rsid w:val="00360D35"/>
    <w:rsid w:val="00361740"/>
    <w:rsid w:val="003662DA"/>
    <w:rsid w:val="00367A30"/>
    <w:rsid w:val="00370642"/>
    <w:rsid w:val="00371B85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6DBD"/>
    <w:rsid w:val="003A01A6"/>
    <w:rsid w:val="003A028C"/>
    <w:rsid w:val="003A0512"/>
    <w:rsid w:val="003A15F7"/>
    <w:rsid w:val="003A3C5A"/>
    <w:rsid w:val="003A5901"/>
    <w:rsid w:val="003A5939"/>
    <w:rsid w:val="003A758E"/>
    <w:rsid w:val="003A7B6B"/>
    <w:rsid w:val="003B00C7"/>
    <w:rsid w:val="003B016F"/>
    <w:rsid w:val="003B03E4"/>
    <w:rsid w:val="003B06B4"/>
    <w:rsid w:val="003B1123"/>
    <w:rsid w:val="003B21E4"/>
    <w:rsid w:val="003B22A3"/>
    <w:rsid w:val="003B5CC8"/>
    <w:rsid w:val="003B73AC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E7EAB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194A"/>
    <w:rsid w:val="004326E8"/>
    <w:rsid w:val="004356F9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29C3"/>
    <w:rsid w:val="004A5BB5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006"/>
    <w:rsid w:val="004C6EF5"/>
    <w:rsid w:val="004D1AE1"/>
    <w:rsid w:val="004D21CF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305C"/>
    <w:rsid w:val="00504377"/>
    <w:rsid w:val="00505C75"/>
    <w:rsid w:val="0051248A"/>
    <w:rsid w:val="0051796F"/>
    <w:rsid w:val="005179BE"/>
    <w:rsid w:val="00517D67"/>
    <w:rsid w:val="00520635"/>
    <w:rsid w:val="00521D4A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3F9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99B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1F26"/>
    <w:rsid w:val="005A2082"/>
    <w:rsid w:val="005A3E47"/>
    <w:rsid w:val="005A5B36"/>
    <w:rsid w:val="005A5D87"/>
    <w:rsid w:val="005A6311"/>
    <w:rsid w:val="005A6D8D"/>
    <w:rsid w:val="005A77B9"/>
    <w:rsid w:val="005B2A70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06A4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5A58"/>
    <w:rsid w:val="00606896"/>
    <w:rsid w:val="00607E14"/>
    <w:rsid w:val="0061034B"/>
    <w:rsid w:val="0061100A"/>
    <w:rsid w:val="00611EEF"/>
    <w:rsid w:val="00614083"/>
    <w:rsid w:val="00614EE2"/>
    <w:rsid w:val="006166E2"/>
    <w:rsid w:val="00617CDC"/>
    <w:rsid w:val="00620F5F"/>
    <w:rsid w:val="00621239"/>
    <w:rsid w:val="00622201"/>
    <w:rsid w:val="00623075"/>
    <w:rsid w:val="00626458"/>
    <w:rsid w:val="00630172"/>
    <w:rsid w:val="00632008"/>
    <w:rsid w:val="0063686F"/>
    <w:rsid w:val="00637196"/>
    <w:rsid w:val="00640D4C"/>
    <w:rsid w:val="00643827"/>
    <w:rsid w:val="00643957"/>
    <w:rsid w:val="00643C45"/>
    <w:rsid w:val="006457AA"/>
    <w:rsid w:val="00646492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1ECA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0B5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55D8"/>
    <w:rsid w:val="00737835"/>
    <w:rsid w:val="00741773"/>
    <w:rsid w:val="00743595"/>
    <w:rsid w:val="00743B51"/>
    <w:rsid w:val="007447AD"/>
    <w:rsid w:val="007457CC"/>
    <w:rsid w:val="0074735C"/>
    <w:rsid w:val="007505C1"/>
    <w:rsid w:val="00750666"/>
    <w:rsid w:val="007510B1"/>
    <w:rsid w:val="007511FA"/>
    <w:rsid w:val="00752089"/>
    <w:rsid w:val="00752D37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230B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354F"/>
    <w:rsid w:val="00804EE6"/>
    <w:rsid w:val="00812396"/>
    <w:rsid w:val="008170E8"/>
    <w:rsid w:val="00817F02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0ED4"/>
    <w:rsid w:val="008D2551"/>
    <w:rsid w:val="008D2C22"/>
    <w:rsid w:val="008D37D5"/>
    <w:rsid w:val="008D3920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174F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1C97"/>
    <w:rsid w:val="00952DA0"/>
    <w:rsid w:val="009545FA"/>
    <w:rsid w:val="00955DA4"/>
    <w:rsid w:val="009567C8"/>
    <w:rsid w:val="009571AB"/>
    <w:rsid w:val="009577EC"/>
    <w:rsid w:val="00960A47"/>
    <w:rsid w:val="00961AE3"/>
    <w:rsid w:val="009637B2"/>
    <w:rsid w:val="0096477F"/>
    <w:rsid w:val="00965426"/>
    <w:rsid w:val="00966205"/>
    <w:rsid w:val="00974A4F"/>
    <w:rsid w:val="0097797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5044"/>
    <w:rsid w:val="009E51DB"/>
    <w:rsid w:val="009E628F"/>
    <w:rsid w:val="009F0CD9"/>
    <w:rsid w:val="009F2C2C"/>
    <w:rsid w:val="009F2D0A"/>
    <w:rsid w:val="009F32E4"/>
    <w:rsid w:val="009F499A"/>
    <w:rsid w:val="009F6ADD"/>
    <w:rsid w:val="009F6DB5"/>
    <w:rsid w:val="009F7F56"/>
    <w:rsid w:val="00A0081B"/>
    <w:rsid w:val="00A03390"/>
    <w:rsid w:val="00A0649F"/>
    <w:rsid w:val="00A07DF8"/>
    <w:rsid w:val="00A07E98"/>
    <w:rsid w:val="00A10456"/>
    <w:rsid w:val="00A10AF3"/>
    <w:rsid w:val="00A11062"/>
    <w:rsid w:val="00A179CB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058E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4A6"/>
    <w:rsid w:val="00A97678"/>
    <w:rsid w:val="00AA34FF"/>
    <w:rsid w:val="00AA62C2"/>
    <w:rsid w:val="00AA6B5D"/>
    <w:rsid w:val="00AB4F26"/>
    <w:rsid w:val="00AB69E3"/>
    <w:rsid w:val="00AB70FD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242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15246"/>
    <w:rsid w:val="00B22087"/>
    <w:rsid w:val="00B232C9"/>
    <w:rsid w:val="00B248AB"/>
    <w:rsid w:val="00B27204"/>
    <w:rsid w:val="00B2770A"/>
    <w:rsid w:val="00B30A59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61AE0"/>
    <w:rsid w:val="00B62F05"/>
    <w:rsid w:val="00B64146"/>
    <w:rsid w:val="00B6496D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72BE"/>
    <w:rsid w:val="00B90F76"/>
    <w:rsid w:val="00B93982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E32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1DF0"/>
    <w:rsid w:val="00C82594"/>
    <w:rsid w:val="00C83229"/>
    <w:rsid w:val="00C90477"/>
    <w:rsid w:val="00C93515"/>
    <w:rsid w:val="00C94E3E"/>
    <w:rsid w:val="00C962D2"/>
    <w:rsid w:val="00C963EB"/>
    <w:rsid w:val="00C97D48"/>
    <w:rsid w:val="00CA2689"/>
    <w:rsid w:val="00CA59D2"/>
    <w:rsid w:val="00CA6C59"/>
    <w:rsid w:val="00CA77F4"/>
    <w:rsid w:val="00CB01BD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38A3"/>
    <w:rsid w:val="00CD499F"/>
    <w:rsid w:val="00CD49D8"/>
    <w:rsid w:val="00CD55D7"/>
    <w:rsid w:val="00CD6BD9"/>
    <w:rsid w:val="00CE0CEA"/>
    <w:rsid w:val="00CE30CE"/>
    <w:rsid w:val="00CE5096"/>
    <w:rsid w:val="00CE7925"/>
    <w:rsid w:val="00CF0296"/>
    <w:rsid w:val="00CF0C0F"/>
    <w:rsid w:val="00CF3FB5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51F"/>
    <w:rsid w:val="00D46B60"/>
    <w:rsid w:val="00D46E83"/>
    <w:rsid w:val="00D47FA8"/>
    <w:rsid w:val="00D52114"/>
    <w:rsid w:val="00D5258E"/>
    <w:rsid w:val="00D52BCB"/>
    <w:rsid w:val="00D5300F"/>
    <w:rsid w:val="00D53802"/>
    <w:rsid w:val="00D53B49"/>
    <w:rsid w:val="00D55DF8"/>
    <w:rsid w:val="00D55E9E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3DF5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5A6"/>
    <w:rsid w:val="00D95E4B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B74BF"/>
    <w:rsid w:val="00DC006B"/>
    <w:rsid w:val="00DC03A9"/>
    <w:rsid w:val="00DC10F4"/>
    <w:rsid w:val="00DC2098"/>
    <w:rsid w:val="00DC3468"/>
    <w:rsid w:val="00DC7060"/>
    <w:rsid w:val="00DD0445"/>
    <w:rsid w:val="00DD06A6"/>
    <w:rsid w:val="00DD0AF5"/>
    <w:rsid w:val="00DD17D2"/>
    <w:rsid w:val="00DD4FE3"/>
    <w:rsid w:val="00DD64FB"/>
    <w:rsid w:val="00DD6EFB"/>
    <w:rsid w:val="00DD7161"/>
    <w:rsid w:val="00DE088A"/>
    <w:rsid w:val="00DE468F"/>
    <w:rsid w:val="00DE5B10"/>
    <w:rsid w:val="00DE6E64"/>
    <w:rsid w:val="00DE7482"/>
    <w:rsid w:val="00DF180E"/>
    <w:rsid w:val="00DF2F94"/>
    <w:rsid w:val="00DF486C"/>
    <w:rsid w:val="00DF7DEA"/>
    <w:rsid w:val="00E02072"/>
    <w:rsid w:val="00E0775E"/>
    <w:rsid w:val="00E10623"/>
    <w:rsid w:val="00E14858"/>
    <w:rsid w:val="00E169C0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366C1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3292"/>
    <w:rsid w:val="00E74363"/>
    <w:rsid w:val="00E76560"/>
    <w:rsid w:val="00E76B00"/>
    <w:rsid w:val="00E807C7"/>
    <w:rsid w:val="00E810B9"/>
    <w:rsid w:val="00E81B70"/>
    <w:rsid w:val="00E81F17"/>
    <w:rsid w:val="00E83EDC"/>
    <w:rsid w:val="00E8441D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6E2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6D18"/>
    <w:rsid w:val="00ED78A3"/>
    <w:rsid w:val="00EE041C"/>
    <w:rsid w:val="00EE13C9"/>
    <w:rsid w:val="00EE1A0F"/>
    <w:rsid w:val="00EE3BCA"/>
    <w:rsid w:val="00EE439A"/>
    <w:rsid w:val="00EE760D"/>
    <w:rsid w:val="00EF68D0"/>
    <w:rsid w:val="00F00E36"/>
    <w:rsid w:val="00F023C2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5018"/>
    <w:rsid w:val="00F363B4"/>
    <w:rsid w:val="00F370A9"/>
    <w:rsid w:val="00F3769D"/>
    <w:rsid w:val="00F37A15"/>
    <w:rsid w:val="00F40425"/>
    <w:rsid w:val="00F41E48"/>
    <w:rsid w:val="00F450C5"/>
    <w:rsid w:val="00F45B95"/>
    <w:rsid w:val="00F46C06"/>
    <w:rsid w:val="00F508CA"/>
    <w:rsid w:val="00F51B31"/>
    <w:rsid w:val="00F51C7E"/>
    <w:rsid w:val="00F52229"/>
    <w:rsid w:val="00F53DB4"/>
    <w:rsid w:val="00F56A00"/>
    <w:rsid w:val="00F579BF"/>
    <w:rsid w:val="00F606C0"/>
    <w:rsid w:val="00F60B4A"/>
    <w:rsid w:val="00F60BD6"/>
    <w:rsid w:val="00F6129A"/>
    <w:rsid w:val="00F62664"/>
    <w:rsid w:val="00F629B1"/>
    <w:rsid w:val="00F64447"/>
    <w:rsid w:val="00F658C9"/>
    <w:rsid w:val="00F66D13"/>
    <w:rsid w:val="00F6727C"/>
    <w:rsid w:val="00F70507"/>
    <w:rsid w:val="00F70B42"/>
    <w:rsid w:val="00F72FF2"/>
    <w:rsid w:val="00F749B9"/>
    <w:rsid w:val="00F74B89"/>
    <w:rsid w:val="00F75047"/>
    <w:rsid w:val="00F756FA"/>
    <w:rsid w:val="00F761FE"/>
    <w:rsid w:val="00F76A0C"/>
    <w:rsid w:val="00F828C7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97BBF"/>
    <w:rsid w:val="00FA2890"/>
    <w:rsid w:val="00FA35C8"/>
    <w:rsid w:val="00FA444A"/>
    <w:rsid w:val="00FA6496"/>
    <w:rsid w:val="00FB234F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59D"/>
    <w:rsid w:val="00FF6882"/>
    <w:rsid w:val="00FF710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C113693"/>
  <w15:docId w15:val="{75C77EAC-2C44-475A-BD11-343FAFE8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rPr>
      <w:rFonts w:ascii="Times New Roman" w:eastAsia="Times New Roman" w:hAnsi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locked/>
    <w:rsid w:val="005D06A4"/>
    <w:pPr>
      <w:keepNext/>
      <w:jc w:val="center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47B7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47B76"/>
    <w:rPr>
      <w:rFonts w:ascii="Tahoma" w:hAnsi="Tahoma" w:cs="Tahoma"/>
      <w:sz w:val="16"/>
      <w:szCs w:val="16"/>
      <w:lang w:eastAsia="hu-HU"/>
    </w:rPr>
  </w:style>
  <w:style w:type="paragraph" w:styleId="Nincstrkz">
    <w:name w:val="No Spacing"/>
    <w:uiPriority w:val="99"/>
    <w:qFormat/>
    <w:rsid w:val="00347B76"/>
    <w:rPr>
      <w:rFonts w:cs="Calibri"/>
      <w:lang w:eastAsia="en-US"/>
    </w:rPr>
  </w:style>
  <w:style w:type="paragraph" w:styleId="Csakszveg">
    <w:name w:val="Plain Text"/>
    <w:basedOn w:val="Norml"/>
    <w:link w:val="CsakszvegChar"/>
    <w:uiPriority w:val="99"/>
    <w:semiHidden/>
    <w:rsid w:val="00E169C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E169C0"/>
    <w:rPr>
      <w:rFonts w:ascii="Consolas" w:hAnsi="Consolas" w:cs="Consolas"/>
      <w:sz w:val="21"/>
      <w:szCs w:val="21"/>
    </w:rPr>
  </w:style>
  <w:style w:type="character" w:customStyle="1" w:styleId="Cmsor1Char">
    <w:name w:val="Címsor 1 Char"/>
    <w:basedOn w:val="Bekezdsalapbettpusa"/>
    <w:link w:val="Cmsor1"/>
    <w:rsid w:val="005D06A4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2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Geza</dc:creator>
  <cp:lastModifiedBy>User</cp:lastModifiedBy>
  <cp:revision>6</cp:revision>
  <cp:lastPrinted>2017-03-28T07:46:00Z</cp:lastPrinted>
  <dcterms:created xsi:type="dcterms:W3CDTF">2021-04-13T08:50:00Z</dcterms:created>
  <dcterms:modified xsi:type="dcterms:W3CDTF">2021-04-23T06:53:00Z</dcterms:modified>
</cp:coreProperties>
</file>