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6A4" w:rsidRDefault="005D06A4" w:rsidP="003B22A3">
      <w:pPr>
        <w:spacing w:before="120" w:after="120"/>
        <w:jc w:val="center"/>
        <w:rPr>
          <w:b/>
          <w:caps/>
          <w:sz w:val="28"/>
        </w:rPr>
      </w:pPr>
      <w:r w:rsidRPr="009C2BAF">
        <w:rPr>
          <w:b/>
          <w:caps/>
          <w:sz w:val="28"/>
        </w:rPr>
        <w:t>Pályázati adatlap</w:t>
      </w:r>
    </w:p>
    <w:p w:rsidR="005D06A4" w:rsidRPr="005D06A4" w:rsidRDefault="005D06A4" w:rsidP="003B22A3">
      <w:pPr>
        <w:spacing w:after="120"/>
        <w:jc w:val="center"/>
        <w:rPr>
          <w:b/>
          <w:i/>
          <w:sz w:val="24"/>
          <w:szCs w:val="24"/>
        </w:rPr>
      </w:pPr>
      <w:r w:rsidRPr="005D06A4">
        <w:rPr>
          <w:b/>
          <w:i/>
          <w:sz w:val="24"/>
          <w:szCs w:val="24"/>
        </w:rPr>
        <w:t>a Pannon Egyetem Mérnöki Karának Varg</w:t>
      </w:r>
      <w:r w:rsidR="00307165">
        <w:rPr>
          <w:b/>
          <w:i/>
          <w:sz w:val="24"/>
          <w:szCs w:val="24"/>
        </w:rPr>
        <w:t xml:space="preserve">a Kálmán fiatal kutatói </w:t>
      </w:r>
      <w:r w:rsidR="00817F02">
        <w:rPr>
          <w:b/>
          <w:i/>
          <w:sz w:val="24"/>
          <w:szCs w:val="24"/>
        </w:rPr>
        <w:t>díj</w:t>
      </w:r>
      <w:r w:rsidR="00307165">
        <w:rPr>
          <w:b/>
          <w:i/>
          <w:sz w:val="24"/>
          <w:szCs w:val="24"/>
        </w:rPr>
        <w:t xml:space="preserve"> </w:t>
      </w:r>
      <w:r w:rsidR="00104567">
        <w:rPr>
          <w:b/>
          <w:i/>
          <w:sz w:val="24"/>
          <w:szCs w:val="24"/>
        </w:rPr>
        <w:t>2022</w:t>
      </w:r>
    </w:p>
    <w:p w:rsidR="005D06A4" w:rsidRPr="00522DE2" w:rsidRDefault="005D06A4" w:rsidP="005D06A4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elnyerésére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77"/>
      </w:tblGrid>
      <w:tr w:rsidR="005D06A4" w:rsidRPr="00333D3B" w:rsidTr="00174C30">
        <w:trPr>
          <w:trHeight w:val="2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shd w:val="pct5" w:color="auto" w:fill="FFFFFF"/>
          </w:tcPr>
          <w:p w:rsidR="005D06A4" w:rsidRPr="00333D3B" w:rsidRDefault="005D06A4" w:rsidP="0020544D">
            <w:pPr>
              <w:pStyle w:val="Cmsor1"/>
              <w:rPr>
                <w:szCs w:val="24"/>
              </w:rPr>
            </w:pPr>
            <w:r w:rsidRPr="00333D3B">
              <w:rPr>
                <w:szCs w:val="24"/>
              </w:rPr>
              <w:t>A</w:t>
            </w:r>
            <w:r w:rsidR="009F499A">
              <w:rPr>
                <w:szCs w:val="24"/>
              </w:rPr>
              <w:t xml:space="preserve"> </w:t>
            </w:r>
            <w:r w:rsidRPr="00333D3B">
              <w:rPr>
                <w:szCs w:val="24"/>
              </w:rPr>
              <w:t>díjra pályázó oktató/kutató adatai</w:t>
            </w:r>
          </w:p>
        </w:tc>
      </w:tr>
      <w:tr w:rsidR="005D06A4" w:rsidRPr="00333D3B" w:rsidTr="005D06A4">
        <w:trPr>
          <w:trHeight w:val="431"/>
          <w:jc w:val="center"/>
        </w:trPr>
        <w:tc>
          <w:tcPr>
            <w:tcW w:w="2268" w:type="dxa"/>
            <w:tcBorders>
              <w:top w:val="nil"/>
            </w:tcBorders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neve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423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Születési neve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556"/>
          <w:jc w:val="center"/>
        </w:trPr>
        <w:tc>
          <w:tcPr>
            <w:tcW w:w="2268" w:type="dxa"/>
            <w:vMerge w:val="restart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Születési adatai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Hely:</w:t>
            </w:r>
          </w:p>
        </w:tc>
      </w:tr>
      <w:tr w:rsidR="005D06A4" w:rsidRPr="00333D3B" w:rsidTr="005D06A4">
        <w:trPr>
          <w:trHeight w:val="532"/>
          <w:jc w:val="center"/>
        </w:trPr>
        <w:tc>
          <w:tcPr>
            <w:tcW w:w="2268" w:type="dxa"/>
            <w:vMerge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Év, hó, nap:</w:t>
            </w:r>
          </w:p>
        </w:tc>
      </w:tr>
      <w:tr w:rsidR="005D06A4" w:rsidRPr="00333D3B" w:rsidTr="005D06A4">
        <w:trPr>
          <w:trHeight w:val="1099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A pályázó végzettsége, </w:t>
            </w:r>
            <w:r w:rsidRPr="00333D3B">
              <w:rPr>
                <w:sz w:val="24"/>
                <w:szCs w:val="24"/>
              </w:rPr>
              <w:t>szakképzettsége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013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tudományterülete</w:t>
            </w:r>
            <w:r w:rsidRPr="00333D3B">
              <w:rPr>
                <w:sz w:val="24"/>
                <w:szCs w:val="24"/>
              </w:rPr>
              <w:t>, szűkebb szakterülete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127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tudományos fokozata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5D06A4">
        <w:trPr>
          <w:trHeight w:val="1129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szabadalmi tevékenységének összesített adatai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684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3B22A3" w:rsidP="00174C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pályázó </w:t>
            </w:r>
            <w:r w:rsidR="005D06A4" w:rsidRPr="00333D3B">
              <w:rPr>
                <w:b/>
                <w:sz w:val="24"/>
                <w:szCs w:val="24"/>
              </w:rPr>
              <w:t>publikációs tevékenységének összesített adatai</w:t>
            </w:r>
          </w:p>
        </w:tc>
        <w:tc>
          <w:tcPr>
            <w:tcW w:w="6877" w:type="dxa"/>
          </w:tcPr>
          <w:p w:rsidR="005D06A4" w:rsidRPr="00333D3B" w:rsidRDefault="005D06A4" w:rsidP="005A1F26">
            <w:pPr>
              <w:tabs>
                <w:tab w:val="left" w:pos="2215"/>
              </w:tabs>
              <w:spacing w:line="276" w:lineRule="auto"/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Könyvek száma: …,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  <w:r w:rsidRPr="00333D3B">
              <w:rPr>
                <w:sz w:val="24"/>
                <w:szCs w:val="24"/>
              </w:rPr>
              <w:t>Könyvfejezetek száma: …,</w:t>
            </w:r>
          </w:p>
          <w:p w:rsidR="005D06A4" w:rsidRPr="00333D3B" w:rsidRDefault="005D06A4" w:rsidP="005A1F26">
            <w:pPr>
              <w:spacing w:line="276" w:lineRule="auto"/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 xml:space="preserve">Folyóiratok száma: …, Konferencia-előadások száma: …., </w:t>
            </w:r>
          </w:p>
          <w:p w:rsidR="005D06A4" w:rsidRDefault="005D06A4" w:rsidP="005A1F26">
            <w:pPr>
              <w:spacing w:line="276" w:lineRule="auto"/>
              <w:rPr>
                <w:bCs/>
                <w:noProof/>
                <w:spacing w:val="-3"/>
                <w:sz w:val="24"/>
                <w:szCs w:val="24"/>
                <w:lang w:val="de-DE"/>
              </w:rPr>
            </w:pPr>
            <w:r w:rsidRPr="00333D3B">
              <w:rPr>
                <w:bCs/>
                <w:noProof/>
                <w:spacing w:val="-3"/>
                <w:sz w:val="24"/>
                <w:szCs w:val="24"/>
                <w:lang w:val="de-DE"/>
              </w:rPr>
              <w:t>Összes tudományos közleményének független idézettségi száma: ….</w:t>
            </w:r>
          </w:p>
          <w:p w:rsidR="005D06A4" w:rsidRPr="00333D3B" w:rsidRDefault="005D06A4" w:rsidP="005A1F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noProof/>
                <w:spacing w:val="-3"/>
                <w:sz w:val="24"/>
                <w:szCs w:val="24"/>
                <w:lang w:val="de-DE"/>
              </w:rPr>
              <w:t>Ebből SCI idézettség:</w:t>
            </w:r>
          </w:p>
        </w:tc>
      </w:tr>
    </w:tbl>
    <w:p w:rsidR="005D06A4" w:rsidRPr="00333D3B" w:rsidRDefault="005D06A4" w:rsidP="005D06A4">
      <w:pPr>
        <w:rPr>
          <w:sz w:val="24"/>
        </w:rPr>
      </w:pPr>
    </w:p>
    <w:p w:rsidR="005D06A4" w:rsidRPr="003B22A3" w:rsidRDefault="005D06A4" w:rsidP="003B22A3">
      <w:pPr>
        <w:spacing w:after="240"/>
        <w:jc w:val="center"/>
        <w:rPr>
          <w:b/>
          <w:sz w:val="28"/>
        </w:rPr>
      </w:pPr>
      <w:r w:rsidRPr="00333D3B">
        <w:rPr>
          <w:sz w:val="24"/>
        </w:rPr>
        <w:br w:type="page"/>
      </w:r>
      <w:r w:rsidR="003B22A3">
        <w:rPr>
          <w:b/>
          <w:sz w:val="28"/>
        </w:rPr>
        <w:lastRenderedPageBreak/>
        <w:t xml:space="preserve">Az </w:t>
      </w:r>
      <w:r w:rsidRPr="00263FA0">
        <w:rPr>
          <w:b/>
          <w:sz w:val="28"/>
        </w:rPr>
        <w:t>adato</w:t>
      </w:r>
      <w:r w:rsidR="003B22A3">
        <w:rPr>
          <w:b/>
          <w:sz w:val="28"/>
        </w:rPr>
        <w:t>ka</w:t>
      </w:r>
      <w:r w:rsidRPr="00263FA0">
        <w:rPr>
          <w:b/>
          <w:sz w:val="28"/>
        </w:rPr>
        <w:t>t a 20</w:t>
      </w:r>
      <w:r>
        <w:rPr>
          <w:b/>
          <w:sz w:val="28"/>
        </w:rPr>
        <w:t>1</w:t>
      </w:r>
      <w:r w:rsidR="00104567">
        <w:rPr>
          <w:b/>
          <w:sz w:val="28"/>
        </w:rPr>
        <w:t>7</w:t>
      </w:r>
      <w:r w:rsidR="00300866">
        <w:rPr>
          <w:b/>
          <w:sz w:val="28"/>
        </w:rPr>
        <w:t>-</w:t>
      </w:r>
      <w:r w:rsidRPr="00263FA0">
        <w:rPr>
          <w:b/>
          <w:sz w:val="28"/>
        </w:rPr>
        <w:t>20</w:t>
      </w:r>
      <w:r w:rsidR="00104567">
        <w:rPr>
          <w:b/>
          <w:sz w:val="28"/>
        </w:rPr>
        <w:t>21</w:t>
      </w:r>
      <w:r w:rsidRPr="00263FA0">
        <w:rPr>
          <w:b/>
          <w:sz w:val="28"/>
        </w:rPr>
        <w:t>-</w:t>
      </w:r>
      <w:r w:rsidR="00104567">
        <w:rPr>
          <w:b/>
          <w:sz w:val="28"/>
        </w:rPr>
        <w:t>e</w:t>
      </w:r>
      <w:r w:rsidRPr="00263FA0">
        <w:rPr>
          <w:b/>
          <w:sz w:val="28"/>
        </w:rPr>
        <w:t>s időszakra kell megadni</w:t>
      </w:r>
      <w:r w:rsidR="003B22A3">
        <w:rPr>
          <w:b/>
          <w:sz w:val="28"/>
        </w:rPr>
        <w:t>.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9"/>
        <w:gridCol w:w="1585"/>
      </w:tblGrid>
      <w:tr w:rsidR="005D06A4" w:rsidRPr="00333D3B" w:rsidTr="00817F02">
        <w:trPr>
          <w:trHeight w:val="314"/>
          <w:jc w:val="center"/>
        </w:trPr>
        <w:tc>
          <w:tcPr>
            <w:tcW w:w="9094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TUDOMÁNYOS KÖNYVEK </w:t>
            </w:r>
          </w:p>
        </w:tc>
      </w:tr>
      <w:tr w:rsidR="005D06A4" w:rsidRPr="00333D3B" w:rsidTr="00817F02">
        <w:trPr>
          <w:trHeight w:val="209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 nyelven megjelent monográfia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0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nyelven megjelent monográfia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0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 nyelven megjelent könyvfejezet (db)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0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nyelven megjelent könyvfejezet (db)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438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TUDOMÁNYOS KÖZLEMÉNYEK</w:t>
            </w:r>
          </w:p>
        </w:tc>
      </w:tr>
      <w:tr w:rsidR="005D06A4" w:rsidRPr="00333D3B" w:rsidTr="00817F02">
        <w:trPr>
          <w:trHeight w:val="379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Nemzetközi</w:t>
            </w:r>
            <w:r w:rsidR="00CA7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impakt </w:t>
            </w:r>
            <w:r w:rsidRPr="008F42F7">
              <w:rPr>
                <w:sz w:val="24"/>
                <w:szCs w:val="24"/>
              </w:rPr>
              <w:t>faktorral rendelkező folyóiratban megjelent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1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Nemzetközi (impakt </w:t>
            </w:r>
            <w:r w:rsidRPr="008F42F7">
              <w:rPr>
                <w:sz w:val="24"/>
                <w:szCs w:val="24"/>
              </w:rPr>
              <w:t>faktorral nem rendelkező) folyóiratban megjelent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D955A6" w:rsidRPr="00333D3B" w:rsidTr="00817F02">
        <w:trPr>
          <w:trHeight w:val="271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D955A6" w:rsidRDefault="00D955A6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D1-es publikációk (db)</w:t>
            </w:r>
          </w:p>
        </w:tc>
        <w:tc>
          <w:tcPr>
            <w:tcW w:w="1585" w:type="dxa"/>
            <w:vAlign w:val="center"/>
          </w:tcPr>
          <w:p w:rsidR="00D955A6" w:rsidRPr="00333D3B" w:rsidRDefault="00D955A6" w:rsidP="00174C30">
            <w:pPr>
              <w:rPr>
                <w:sz w:val="24"/>
                <w:szCs w:val="24"/>
              </w:rPr>
            </w:pPr>
          </w:p>
        </w:tc>
      </w:tr>
      <w:tr w:rsidR="00CA77F4" w:rsidRPr="00333D3B" w:rsidTr="00817F02">
        <w:trPr>
          <w:trHeight w:val="271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CA77F4" w:rsidRDefault="00CA77F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Q1-es publikációk (db)</w:t>
            </w:r>
          </w:p>
        </w:tc>
        <w:tc>
          <w:tcPr>
            <w:tcW w:w="1585" w:type="dxa"/>
            <w:vAlign w:val="center"/>
          </w:tcPr>
          <w:p w:rsidR="00CA77F4" w:rsidRPr="00333D3B" w:rsidRDefault="00CA77F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05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nyelvű folyóiratban megjelent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2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 vizsgált időszakban megjelent közlemények ku</w:t>
            </w:r>
            <w:r>
              <w:rPr>
                <w:sz w:val="24"/>
                <w:szCs w:val="24"/>
              </w:rPr>
              <w:t xml:space="preserve">mulatív impakt </w:t>
            </w:r>
            <w:r w:rsidRPr="008F42F7">
              <w:rPr>
                <w:sz w:val="24"/>
                <w:szCs w:val="24"/>
              </w:rPr>
              <w:t xml:space="preserve">faktora 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47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 vizsgált időszakban megjelent köz</w:t>
            </w:r>
            <w:r>
              <w:rPr>
                <w:sz w:val="24"/>
                <w:szCs w:val="24"/>
              </w:rPr>
              <w:t>leményekre kapott független SCI-</w:t>
            </w:r>
            <w:r w:rsidRPr="008F42F7">
              <w:rPr>
                <w:sz w:val="24"/>
                <w:szCs w:val="24"/>
              </w:rPr>
              <w:t>hivatkozások száma (</w:t>
            </w:r>
            <w:r>
              <w:rPr>
                <w:sz w:val="24"/>
                <w:szCs w:val="24"/>
              </w:rPr>
              <w:t xml:space="preserve">a </w:t>
            </w:r>
            <w:r w:rsidRPr="008F42F7">
              <w:rPr>
                <w:sz w:val="24"/>
                <w:szCs w:val="24"/>
              </w:rPr>
              <w:t>beadás napjáig)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47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 xml:space="preserve">A vizsgált időszakban megjelent közleményekre kapott </w:t>
            </w:r>
            <w:r>
              <w:rPr>
                <w:sz w:val="24"/>
                <w:szCs w:val="24"/>
              </w:rPr>
              <w:t xml:space="preserve">összes </w:t>
            </w:r>
            <w:r w:rsidRPr="008F42F7">
              <w:rPr>
                <w:sz w:val="24"/>
                <w:szCs w:val="24"/>
              </w:rPr>
              <w:t>független hivatkozás száma (</w:t>
            </w:r>
            <w:r>
              <w:rPr>
                <w:sz w:val="24"/>
                <w:szCs w:val="24"/>
              </w:rPr>
              <w:t xml:space="preserve">a </w:t>
            </w:r>
            <w:r w:rsidRPr="008F42F7">
              <w:rPr>
                <w:sz w:val="24"/>
                <w:szCs w:val="24"/>
              </w:rPr>
              <w:t>beadás napjáig)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72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KONFERENCIAKIADVÁNYOK </w:t>
            </w:r>
            <w:r w:rsidRPr="00333D3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legalább </w:t>
            </w:r>
            <w:r w:rsidRPr="00263FA0">
              <w:rPr>
                <w:b/>
                <w:sz w:val="24"/>
                <w:szCs w:val="24"/>
              </w:rPr>
              <w:t>négyoldalas</w:t>
            </w:r>
            <w:r>
              <w:rPr>
                <w:sz w:val="24"/>
                <w:szCs w:val="24"/>
              </w:rPr>
              <w:t xml:space="preserve"> </w:t>
            </w:r>
            <w:r w:rsidRPr="00333D3B">
              <w:rPr>
                <w:sz w:val="24"/>
                <w:szCs w:val="24"/>
              </w:rPr>
              <w:t>proceedings)</w:t>
            </w:r>
          </w:p>
        </w:tc>
      </w:tr>
      <w:tr w:rsidR="005D06A4" w:rsidRPr="00333D3B" w:rsidTr="00817F02">
        <w:trPr>
          <w:trHeight w:val="345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28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külföldi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29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KONFERENCIAKIADVÁNYOK </w:t>
            </w:r>
            <w:r w:rsidRPr="00333D3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</w:t>
            </w:r>
            <w:r w:rsidRPr="00333D3B">
              <w:rPr>
                <w:sz w:val="24"/>
                <w:szCs w:val="24"/>
              </w:rPr>
              <w:t>bstract)</w:t>
            </w:r>
          </w:p>
        </w:tc>
      </w:tr>
      <w:tr w:rsidR="005D06A4" w:rsidRPr="00333D3B" w:rsidTr="00817F02">
        <w:trPr>
          <w:trHeight w:val="36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36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külföldi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45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ISMERETTERJESZTŐ KIADVÁNYOK </w:t>
            </w:r>
          </w:p>
        </w:tc>
      </w:tr>
      <w:tr w:rsidR="005D06A4" w:rsidRPr="00333D3B" w:rsidTr="00817F02">
        <w:trPr>
          <w:trHeight w:val="372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Ismeretterjesztő mű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83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HIVATKOZÁS</w:t>
            </w:r>
            <w:r>
              <w:rPr>
                <w:b/>
                <w:sz w:val="24"/>
                <w:szCs w:val="24"/>
              </w:rPr>
              <w:t>OK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817F02">
        <w:trPr>
          <w:trHeight w:val="62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Az összes (beleértve a vizsgált időszakot megelőzően publikált közleményeket is) közlemény</w:t>
            </w:r>
            <w:r>
              <w:rPr>
                <w:sz w:val="24"/>
                <w:szCs w:val="24"/>
              </w:rPr>
              <w:t>é</w:t>
            </w:r>
            <w:r w:rsidRPr="008F42F7">
              <w:rPr>
                <w:sz w:val="24"/>
                <w:szCs w:val="24"/>
              </w:rPr>
              <w:t xml:space="preserve">re a vizsgált </w:t>
            </w:r>
            <w:r>
              <w:rPr>
                <w:sz w:val="24"/>
                <w:szCs w:val="24"/>
              </w:rPr>
              <w:t>időszakban kapott független SCI-</w:t>
            </w:r>
            <w:r w:rsidRPr="008F42F7">
              <w:rPr>
                <w:sz w:val="24"/>
                <w:szCs w:val="24"/>
              </w:rPr>
              <w:t>hivatkozások száma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617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Az összes (beleértve a vizsgált időszakot megelőzően publikált közleményeket is) közlemény</w:t>
            </w:r>
            <w:r>
              <w:rPr>
                <w:sz w:val="24"/>
                <w:szCs w:val="24"/>
              </w:rPr>
              <w:t>é</w:t>
            </w:r>
            <w:r w:rsidRPr="008F42F7">
              <w:rPr>
                <w:sz w:val="24"/>
                <w:szCs w:val="24"/>
              </w:rPr>
              <w:t xml:space="preserve">re a vizsgált időszakban kapott </w:t>
            </w:r>
            <w:r>
              <w:rPr>
                <w:sz w:val="24"/>
                <w:szCs w:val="24"/>
              </w:rPr>
              <w:t xml:space="preserve">összes </w:t>
            </w:r>
            <w:r w:rsidRPr="008F42F7">
              <w:rPr>
                <w:sz w:val="24"/>
                <w:szCs w:val="24"/>
              </w:rPr>
              <w:t>független hivatkozás</w:t>
            </w:r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száma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74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EGYÉB SZAKMAI TUDOMÁNYOS TEVÉKENYSÉG</w:t>
            </w:r>
            <w:r w:rsidRPr="00333D3B">
              <w:rPr>
                <w:sz w:val="24"/>
                <w:szCs w:val="24"/>
              </w:rPr>
              <w:t xml:space="preserve"> </w:t>
            </w:r>
          </w:p>
        </w:tc>
      </w:tr>
      <w:tr w:rsidR="005D06A4" w:rsidRPr="00333D3B" w:rsidTr="00817F02">
        <w:trPr>
          <w:trHeight w:val="330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8F42F7">
              <w:rPr>
                <w:sz w:val="24"/>
                <w:szCs w:val="24"/>
              </w:rPr>
              <w:t>űszaki alkotás, szabadalom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39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8F42F7">
              <w:rPr>
                <w:b/>
                <w:caps/>
                <w:sz w:val="24"/>
                <w:szCs w:val="24"/>
              </w:rPr>
              <w:t>hazai és nemzetközi tudományos és szakmai elismerések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817F02">
        <w:trPr>
          <w:trHeight w:val="33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587752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587752">
              <w:rPr>
                <w:sz w:val="24"/>
                <w:szCs w:val="24"/>
              </w:rPr>
              <w:t>Díjak, kitüntetések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</w:tbl>
    <w:p w:rsidR="005D06A4" w:rsidRPr="00817F02" w:rsidRDefault="00307165" w:rsidP="00CA77F4">
      <w:pPr>
        <w:spacing w:before="240" w:after="120"/>
        <w:rPr>
          <w:sz w:val="22"/>
          <w:szCs w:val="22"/>
        </w:rPr>
      </w:pPr>
      <w:r w:rsidRPr="00817F02">
        <w:rPr>
          <w:sz w:val="22"/>
          <w:szCs w:val="22"/>
        </w:rPr>
        <w:t xml:space="preserve">Veszprém, </w:t>
      </w:r>
      <w:r w:rsidR="00104567">
        <w:rPr>
          <w:sz w:val="22"/>
          <w:szCs w:val="22"/>
        </w:rPr>
        <w:t>2022</w:t>
      </w:r>
      <w:r w:rsidR="005D06A4" w:rsidRPr="00817F02">
        <w:rPr>
          <w:sz w:val="22"/>
          <w:szCs w:val="22"/>
        </w:rPr>
        <w:t xml:space="preserve"> ……………..</w:t>
      </w:r>
    </w:p>
    <w:p w:rsidR="005D06A4" w:rsidRDefault="005D06A4" w:rsidP="00817F02">
      <w:pPr>
        <w:ind w:left="5387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CF3FB5" w:rsidRPr="009F0CD9" w:rsidRDefault="005D06A4" w:rsidP="005D06A4">
      <w:pPr>
        <w:ind w:left="5387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pályázó</w:t>
      </w:r>
    </w:p>
    <w:sectPr w:rsidR="00CF3FB5" w:rsidRPr="009F0CD9" w:rsidSect="0020544D">
      <w:footerReference w:type="default" r:id="rId7"/>
      <w:pgSz w:w="11906" w:h="16838"/>
      <w:pgMar w:top="113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F94" w:rsidRDefault="00DF2F94" w:rsidP="00347B76">
      <w:r>
        <w:separator/>
      </w:r>
    </w:p>
  </w:endnote>
  <w:endnote w:type="continuationSeparator" w:id="0">
    <w:p w:rsidR="00DF2F94" w:rsidRDefault="00DF2F94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6A4" w:rsidRDefault="005D06A4">
    <w:pPr>
      <w:pStyle w:val="llb"/>
    </w:pPr>
  </w:p>
  <w:p w:rsidR="005D06A4" w:rsidRDefault="005D06A4" w:rsidP="005D06A4">
    <w:pPr>
      <w:pStyle w:val="llb"/>
      <w:jc w:val="center"/>
    </w:pPr>
    <w:r>
      <w:rPr>
        <w:sz w:val="28"/>
      </w:rPr>
      <w:t xml:space="preserve">Beadási határidő </w:t>
    </w:r>
    <w:r w:rsidR="00307165">
      <w:rPr>
        <w:sz w:val="28"/>
      </w:rPr>
      <w:t>202</w:t>
    </w:r>
    <w:r w:rsidR="0020544D">
      <w:rPr>
        <w:sz w:val="28"/>
      </w:rPr>
      <w:t xml:space="preserve">2. április 20. </w:t>
    </w:r>
    <w:r w:rsidR="00543F95">
      <w:rPr>
        <w:sz w:val="28"/>
      </w:rPr>
      <w:t>8:00 óra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F94" w:rsidRDefault="00DF2F94" w:rsidP="00347B76">
      <w:r>
        <w:separator/>
      </w:r>
    </w:p>
  </w:footnote>
  <w:footnote w:type="continuationSeparator" w:id="0">
    <w:p w:rsidR="00DF2F94" w:rsidRDefault="00DF2F94" w:rsidP="00347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multi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3" w15:restartNumberingAfterBreak="0">
    <w:nsid w:val="0000000D"/>
    <w:multiLevelType w:val="multilevel"/>
    <w:tmpl w:val="0000000D"/>
    <w:name w:val="WW8Num20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4" w15:restartNumberingAfterBreak="0">
    <w:nsid w:val="00000014"/>
    <w:multiLevelType w:val="multilevel"/>
    <w:tmpl w:val="00000014"/>
    <w:name w:val="WW8Num32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/>
      </w:rPr>
    </w:lvl>
  </w:abstractNum>
  <w:abstractNum w:abstractNumId="5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4F483E"/>
    <w:multiLevelType w:val="hybridMultilevel"/>
    <w:tmpl w:val="4686FE9A"/>
    <w:lvl w:ilvl="0" w:tplc="0B621DB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1B2F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8DC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B6D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B0204"/>
    <w:rsid w:val="000B0F39"/>
    <w:rsid w:val="000B1D5D"/>
    <w:rsid w:val="000B2374"/>
    <w:rsid w:val="000B27F4"/>
    <w:rsid w:val="000B3945"/>
    <w:rsid w:val="000B3B6E"/>
    <w:rsid w:val="000B4275"/>
    <w:rsid w:val="000C0F03"/>
    <w:rsid w:val="000C1035"/>
    <w:rsid w:val="000C12B1"/>
    <w:rsid w:val="000C37F2"/>
    <w:rsid w:val="000C5BB3"/>
    <w:rsid w:val="000C616B"/>
    <w:rsid w:val="000C6A2C"/>
    <w:rsid w:val="000C7964"/>
    <w:rsid w:val="000D0F11"/>
    <w:rsid w:val="000D26D0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27C2"/>
    <w:rsid w:val="000F7CE5"/>
    <w:rsid w:val="00102A3F"/>
    <w:rsid w:val="0010436C"/>
    <w:rsid w:val="00104567"/>
    <w:rsid w:val="0010467B"/>
    <w:rsid w:val="00105257"/>
    <w:rsid w:val="00107BB6"/>
    <w:rsid w:val="001118E7"/>
    <w:rsid w:val="00112421"/>
    <w:rsid w:val="0011319D"/>
    <w:rsid w:val="00114D02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0414"/>
    <w:rsid w:val="0014130F"/>
    <w:rsid w:val="00144915"/>
    <w:rsid w:val="00145949"/>
    <w:rsid w:val="001521EE"/>
    <w:rsid w:val="00155764"/>
    <w:rsid w:val="001562A7"/>
    <w:rsid w:val="001606FC"/>
    <w:rsid w:val="001614EC"/>
    <w:rsid w:val="00162990"/>
    <w:rsid w:val="00164DF0"/>
    <w:rsid w:val="00164F28"/>
    <w:rsid w:val="00166D43"/>
    <w:rsid w:val="0016766D"/>
    <w:rsid w:val="00171749"/>
    <w:rsid w:val="00174E2D"/>
    <w:rsid w:val="00174E85"/>
    <w:rsid w:val="0017598F"/>
    <w:rsid w:val="00176C34"/>
    <w:rsid w:val="001779CA"/>
    <w:rsid w:val="00177B3F"/>
    <w:rsid w:val="00180247"/>
    <w:rsid w:val="001802CC"/>
    <w:rsid w:val="0018421C"/>
    <w:rsid w:val="00191743"/>
    <w:rsid w:val="00191AFB"/>
    <w:rsid w:val="00192F7A"/>
    <w:rsid w:val="00193935"/>
    <w:rsid w:val="00194F00"/>
    <w:rsid w:val="001950A3"/>
    <w:rsid w:val="00195827"/>
    <w:rsid w:val="0019700A"/>
    <w:rsid w:val="001A2899"/>
    <w:rsid w:val="001B15A2"/>
    <w:rsid w:val="001B349D"/>
    <w:rsid w:val="001B3F4F"/>
    <w:rsid w:val="001B4F64"/>
    <w:rsid w:val="001C22D0"/>
    <w:rsid w:val="001C2F69"/>
    <w:rsid w:val="001C4AC5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3382"/>
    <w:rsid w:val="001E45A0"/>
    <w:rsid w:val="001E5D10"/>
    <w:rsid w:val="001E7186"/>
    <w:rsid w:val="001F0063"/>
    <w:rsid w:val="001F09ED"/>
    <w:rsid w:val="001F2365"/>
    <w:rsid w:val="001F439C"/>
    <w:rsid w:val="001F4F2F"/>
    <w:rsid w:val="001F5932"/>
    <w:rsid w:val="001F75FD"/>
    <w:rsid w:val="001F7EAB"/>
    <w:rsid w:val="00200EDA"/>
    <w:rsid w:val="00204147"/>
    <w:rsid w:val="0020544D"/>
    <w:rsid w:val="00207B5E"/>
    <w:rsid w:val="002103C6"/>
    <w:rsid w:val="00210FFC"/>
    <w:rsid w:val="0021625D"/>
    <w:rsid w:val="0022057C"/>
    <w:rsid w:val="002218E7"/>
    <w:rsid w:val="00223FB7"/>
    <w:rsid w:val="00225FAF"/>
    <w:rsid w:val="00227AE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0B98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3E24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38F3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3BB5"/>
    <w:rsid w:val="002F4027"/>
    <w:rsid w:val="002F5E0B"/>
    <w:rsid w:val="00300866"/>
    <w:rsid w:val="00301F93"/>
    <w:rsid w:val="00304E8B"/>
    <w:rsid w:val="00305EF8"/>
    <w:rsid w:val="00306E37"/>
    <w:rsid w:val="00307165"/>
    <w:rsid w:val="00307514"/>
    <w:rsid w:val="00307698"/>
    <w:rsid w:val="00307E33"/>
    <w:rsid w:val="00310195"/>
    <w:rsid w:val="00310477"/>
    <w:rsid w:val="00310A30"/>
    <w:rsid w:val="00310A4E"/>
    <w:rsid w:val="00314036"/>
    <w:rsid w:val="00315702"/>
    <w:rsid w:val="00315BD5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2C1"/>
    <w:rsid w:val="00346889"/>
    <w:rsid w:val="00346DB8"/>
    <w:rsid w:val="00347B76"/>
    <w:rsid w:val="00347D25"/>
    <w:rsid w:val="00360D35"/>
    <w:rsid w:val="00361740"/>
    <w:rsid w:val="003662DA"/>
    <w:rsid w:val="00367A30"/>
    <w:rsid w:val="00370642"/>
    <w:rsid w:val="00371B85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96DBD"/>
    <w:rsid w:val="003A01A6"/>
    <w:rsid w:val="003A028C"/>
    <w:rsid w:val="003A0512"/>
    <w:rsid w:val="003A15F7"/>
    <w:rsid w:val="003A3C5A"/>
    <w:rsid w:val="003A5901"/>
    <w:rsid w:val="003A5939"/>
    <w:rsid w:val="003A758E"/>
    <w:rsid w:val="003A7B6B"/>
    <w:rsid w:val="003B00C7"/>
    <w:rsid w:val="003B016F"/>
    <w:rsid w:val="003B03E4"/>
    <w:rsid w:val="003B06B4"/>
    <w:rsid w:val="003B1123"/>
    <w:rsid w:val="003B21E4"/>
    <w:rsid w:val="003B22A3"/>
    <w:rsid w:val="003B5CC8"/>
    <w:rsid w:val="003B73AC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E7EAB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194A"/>
    <w:rsid w:val="004326E8"/>
    <w:rsid w:val="004356F9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29C3"/>
    <w:rsid w:val="004A5BB5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006"/>
    <w:rsid w:val="004C6EF5"/>
    <w:rsid w:val="004D1AE1"/>
    <w:rsid w:val="004D21CF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305C"/>
    <w:rsid w:val="00504377"/>
    <w:rsid w:val="00505C75"/>
    <w:rsid w:val="0051248A"/>
    <w:rsid w:val="0051796F"/>
    <w:rsid w:val="005179BE"/>
    <w:rsid w:val="00517D67"/>
    <w:rsid w:val="00520635"/>
    <w:rsid w:val="00521D4A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3F9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99B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1F26"/>
    <w:rsid w:val="005A2082"/>
    <w:rsid w:val="005A3E47"/>
    <w:rsid w:val="005A5B36"/>
    <w:rsid w:val="005A5D87"/>
    <w:rsid w:val="005A6311"/>
    <w:rsid w:val="005A6D8D"/>
    <w:rsid w:val="005A77B9"/>
    <w:rsid w:val="005B2A70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06A4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5A58"/>
    <w:rsid w:val="00606896"/>
    <w:rsid w:val="00607E14"/>
    <w:rsid w:val="0061034B"/>
    <w:rsid w:val="0061100A"/>
    <w:rsid w:val="00611EEF"/>
    <w:rsid w:val="00614083"/>
    <w:rsid w:val="00614EE2"/>
    <w:rsid w:val="006166E2"/>
    <w:rsid w:val="00617CDC"/>
    <w:rsid w:val="00620F5F"/>
    <w:rsid w:val="00621239"/>
    <w:rsid w:val="00622201"/>
    <w:rsid w:val="00623075"/>
    <w:rsid w:val="00626458"/>
    <w:rsid w:val="00630172"/>
    <w:rsid w:val="00632008"/>
    <w:rsid w:val="0063686F"/>
    <w:rsid w:val="00637196"/>
    <w:rsid w:val="00640D4C"/>
    <w:rsid w:val="00643827"/>
    <w:rsid w:val="00643957"/>
    <w:rsid w:val="00643C45"/>
    <w:rsid w:val="006457AA"/>
    <w:rsid w:val="00646492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1ECA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0B5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55D8"/>
    <w:rsid w:val="00737835"/>
    <w:rsid w:val="00741773"/>
    <w:rsid w:val="00743595"/>
    <w:rsid w:val="00743B51"/>
    <w:rsid w:val="007447AD"/>
    <w:rsid w:val="007457CC"/>
    <w:rsid w:val="0074735C"/>
    <w:rsid w:val="007505C1"/>
    <w:rsid w:val="00750666"/>
    <w:rsid w:val="007510B1"/>
    <w:rsid w:val="007511FA"/>
    <w:rsid w:val="00752089"/>
    <w:rsid w:val="00752D37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230B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354F"/>
    <w:rsid w:val="00804EE6"/>
    <w:rsid w:val="00812396"/>
    <w:rsid w:val="008170E8"/>
    <w:rsid w:val="00817F02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0ED4"/>
    <w:rsid w:val="008D2551"/>
    <w:rsid w:val="008D2C22"/>
    <w:rsid w:val="008D37D5"/>
    <w:rsid w:val="008D3920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174F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1C97"/>
    <w:rsid w:val="00952DA0"/>
    <w:rsid w:val="009545FA"/>
    <w:rsid w:val="00955DA4"/>
    <w:rsid w:val="009567C8"/>
    <w:rsid w:val="009571AB"/>
    <w:rsid w:val="009577EC"/>
    <w:rsid w:val="00960A47"/>
    <w:rsid w:val="00961AE3"/>
    <w:rsid w:val="009637B2"/>
    <w:rsid w:val="0096477F"/>
    <w:rsid w:val="00965426"/>
    <w:rsid w:val="00966205"/>
    <w:rsid w:val="00974A4F"/>
    <w:rsid w:val="0097797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5044"/>
    <w:rsid w:val="009E51DB"/>
    <w:rsid w:val="009E628F"/>
    <w:rsid w:val="009F0CD9"/>
    <w:rsid w:val="009F2C2C"/>
    <w:rsid w:val="009F2D0A"/>
    <w:rsid w:val="009F32E4"/>
    <w:rsid w:val="009F499A"/>
    <w:rsid w:val="009F6ADD"/>
    <w:rsid w:val="009F6DB5"/>
    <w:rsid w:val="009F7F56"/>
    <w:rsid w:val="00A0081B"/>
    <w:rsid w:val="00A03390"/>
    <w:rsid w:val="00A0649F"/>
    <w:rsid w:val="00A07DF8"/>
    <w:rsid w:val="00A07E98"/>
    <w:rsid w:val="00A10456"/>
    <w:rsid w:val="00A10AF3"/>
    <w:rsid w:val="00A11062"/>
    <w:rsid w:val="00A179CB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058E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4A6"/>
    <w:rsid w:val="00A97678"/>
    <w:rsid w:val="00AA34FF"/>
    <w:rsid w:val="00AA62C2"/>
    <w:rsid w:val="00AA6B5D"/>
    <w:rsid w:val="00AB4F26"/>
    <w:rsid w:val="00AB69E3"/>
    <w:rsid w:val="00AB70FD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242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15246"/>
    <w:rsid w:val="00B22087"/>
    <w:rsid w:val="00B232C9"/>
    <w:rsid w:val="00B248AB"/>
    <w:rsid w:val="00B27204"/>
    <w:rsid w:val="00B2770A"/>
    <w:rsid w:val="00B30A59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61AE0"/>
    <w:rsid w:val="00B62F05"/>
    <w:rsid w:val="00B64146"/>
    <w:rsid w:val="00B6496D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72BE"/>
    <w:rsid w:val="00B90F76"/>
    <w:rsid w:val="00B93982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4E32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97A"/>
    <w:rsid w:val="00C35628"/>
    <w:rsid w:val="00C3588D"/>
    <w:rsid w:val="00C35C20"/>
    <w:rsid w:val="00C362F4"/>
    <w:rsid w:val="00C375A2"/>
    <w:rsid w:val="00C3790D"/>
    <w:rsid w:val="00C41F2A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1DF0"/>
    <w:rsid w:val="00C82594"/>
    <w:rsid w:val="00C83229"/>
    <w:rsid w:val="00C90477"/>
    <w:rsid w:val="00C93515"/>
    <w:rsid w:val="00C94E3E"/>
    <w:rsid w:val="00C962D2"/>
    <w:rsid w:val="00C963EB"/>
    <w:rsid w:val="00C97D48"/>
    <w:rsid w:val="00CA2689"/>
    <w:rsid w:val="00CA59D2"/>
    <w:rsid w:val="00CA6C59"/>
    <w:rsid w:val="00CA77F4"/>
    <w:rsid w:val="00CB01BD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38A3"/>
    <w:rsid w:val="00CD499F"/>
    <w:rsid w:val="00CD49D8"/>
    <w:rsid w:val="00CD55D7"/>
    <w:rsid w:val="00CD6BD9"/>
    <w:rsid w:val="00CE0CEA"/>
    <w:rsid w:val="00CE30CE"/>
    <w:rsid w:val="00CE5096"/>
    <w:rsid w:val="00CE7925"/>
    <w:rsid w:val="00CF0296"/>
    <w:rsid w:val="00CF0C0F"/>
    <w:rsid w:val="00CF3FB5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51F"/>
    <w:rsid w:val="00D46B60"/>
    <w:rsid w:val="00D46E83"/>
    <w:rsid w:val="00D47FA8"/>
    <w:rsid w:val="00D52114"/>
    <w:rsid w:val="00D5258E"/>
    <w:rsid w:val="00D52BCB"/>
    <w:rsid w:val="00D5300F"/>
    <w:rsid w:val="00D53802"/>
    <w:rsid w:val="00D53B49"/>
    <w:rsid w:val="00D55DF8"/>
    <w:rsid w:val="00D55E9E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73DF5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55A6"/>
    <w:rsid w:val="00D95E4B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B74BF"/>
    <w:rsid w:val="00DC006B"/>
    <w:rsid w:val="00DC03A9"/>
    <w:rsid w:val="00DC10F4"/>
    <w:rsid w:val="00DC2098"/>
    <w:rsid w:val="00DC3468"/>
    <w:rsid w:val="00DC7060"/>
    <w:rsid w:val="00DD0445"/>
    <w:rsid w:val="00DD06A6"/>
    <w:rsid w:val="00DD0AF5"/>
    <w:rsid w:val="00DD17D2"/>
    <w:rsid w:val="00DD4FE3"/>
    <w:rsid w:val="00DD64FB"/>
    <w:rsid w:val="00DD6EFB"/>
    <w:rsid w:val="00DD7161"/>
    <w:rsid w:val="00DE088A"/>
    <w:rsid w:val="00DE468F"/>
    <w:rsid w:val="00DE5B10"/>
    <w:rsid w:val="00DE6E64"/>
    <w:rsid w:val="00DE7482"/>
    <w:rsid w:val="00DF180E"/>
    <w:rsid w:val="00DF2F94"/>
    <w:rsid w:val="00DF486C"/>
    <w:rsid w:val="00DF7DEA"/>
    <w:rsid w:val="00E02072"/>
    <w:rsid w:val="00E0775E"/>
    <w:rsid w:val="00E10623"/>
    <w:rsid w:val="00E14858"/>
    <w:rsid w:val="00E169C0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366C1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3292"/>
    <w:rsid w:val="00E74363"/>
    <w:rsid w:val="00E76560"/>
    <w:rsid w:val="00E76B00"/>
    <w:rsid w:val="00E807C7"/>
    <w:rsid w:val="00E810B9"/>
    <w:rsid w:val="00E81B70"/>
    <w:rsid w:val="00E81F17"/>
    <w:rsid w:val="00E83EDC"/>
    <w:rsid w:val="00E8441D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06E2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6D18"/>
    <w:rsid w:val="00ED78A3"/>
    <w:rsid w:val="00EE041C"/>
    <w:rsid w:val="00EE13C9"/>
    <w:rsid w:val="00EE1A0F"/>
    <w:rsid w:val="00EE3BCA"/>
    <w:rsid w:val="00EE439A"/>
    <w:rsid w:val="00EE760D"/>
    <w:rsid w:val="00EF68D0"/>
    <w:rsid w:val="00F00E36"/>
    <w:rsid w:val="00F023C2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5018"/>
    <w:rsid w:val="00F363B4"/>
    <w:rsid w:val="00F370A9"/>
    <w:rsid w:val="00F3769D"/>
    <w:rsid w:val="00F37A15"/>
    <w:rsid w:val="00F40425"/>
    <w:rsid w:val="00F41E48"/>
    <w:rsid w:val="00F450C5"/>
    <w:rsid w:val="00F45B95"/>
    <w:rsid w:val="00F46C06"/>
    <w:rsid w:val="00F508CA"/>
    <w:rsid w:val="00F51B31"/>
    <w:rsid w:val="00F51C7E"/>
    <w:rsid w:val="00F52229"/>
    <w:rsid w:val="00F53DB4"/>
    <w:rsid w:val="00F56A00"/>
    <w:rsid w:val="00F579BF"/>
    <w:rsid w:val="00F606C0"/>
    <w:rsid w:val="00F60B4A"/>
    <w:rsid w:val="00F60BD6"/>
    <w:rsid w:val="00F6129A"/>
    <w:rsid w:val="00F62664"/>
    <w:rsid w:val="00F629B1"/>
    <w:rsid w:val="00F64447"/>
    <w:rsid w:val="00F658C9"/>
    <w:rsid w:val="00F66D13"/>
    <w:rsid w:val="00F6727C"/>
    <w:rsid w:val="00F70507"/>
    <w:rsid w:val="00F70B42"/>
    <w:rsid w:val="00F72FF2"/>
    <w:rsid w:val="00F749B9"/>
    <w:rsid w:val="00F74B89"/>
    <w:rsid w:val="00F75047"/>
    <w:rsid w:val="00F756FA"/>
    <w:rsid w:val="00F761FE"/>
    <w:rsid w:val="00F76A0C"/>
    <w:rsid w:val="00F828C7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97BBF"/>
    <w:rsid w:val="00FA2890"/>
    <w:rsid w:val="00FA35C8"/>
    <w:rsid w:val="00FA444A"/>
    <w:rsid w:val="00FA6496"/>
    <w:rsid w:val="00FB234F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59D"/>
    <w:rsid w:val="00FF6882"/>
    <w:rsid w:val="00FF7104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75C77EAC-2C44-475A-BD11-343FAFE8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B76"/>
    <w:rPr>
      <w:rFonts w:ascii="Times New Roman" w:eastAsia="Times New Roman" w:hAnsi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qFormat/>
    <w:locked/>
    <w:rsid w:val="005D06A4"/>
    <w:pPr>
      <w:keepNext/>
      <w:jc w:val="center"/>
      <w:outlineLvl w:val="0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347B7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347B76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47B76"/>
    <w:rPr>
      <w:rFonts w:ascii="Tahoma" w:hAnsi="Tahoma" w:cs="Tahoma"/>
      <w:sz w:val="16"/>
      <w:szCs w:val="16"/>
      <w:lang w:eastAsia="hu-HU"/>
    </w:rPr>
  </w:style>
  <w:style w:type="paragraph" w:styleId="Nincstrkz">
    <w:name w:val="No Spacing"/>
    <w:uiPriority w:val="99"/>
    <w:qFormat/>
    <w:rsid w:val="00347B76"/>
    <w:rPr>
      <w:rFonts w:cs="Calibri"/>
      <w:lang w:eastAsia="en-US"/>
    </w:rPr>
  </w:style>
  <w:style w:type="paragraph" w:styleId="Csakszveg">
    <w:name w:val="Plain Text"/>
    <w:basedOn w:val="Norml"/>
    <w:link w:val="CsakszvegChar"/>
    <w:uiPriority w:val="99"/>
    <w:semiHidden/>
    <w:rsid w:val="00E169C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locked/>
    <w:rsid w:val="00E169C0"/>
    <w:rPr>
      <w:rFonts w:ascii="Consolas" w:hAnsi="Consolas" w:cs="Consolas"/>
      <w:sz w:val="21"/>
      <w:szCs w:val="21"/>
    </w:rPr>
  </w:style>
  <w:style w:type="character" w:customStyle="1" w:styleId="Cmsor1Char">
    <w:name w:val="Címsor 1 Char"/>
    <w:basedOn w:val="Bekezdsalapbettpusa"/>
    <w:link w:val="Cmsor1"/>
    <w:rsid w:val="005D06A4"/>
    <w:rPr>
      <w:rFonts w:ascii="Times New Roman" w:eastAsia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2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Microsoft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Geza</dc:creator>
  <cp:lastModifiedBy>mkuser</cp:lastModifiedBy>
  <cp:revision>4</cp:revision>
  <cp:lastPrinted>2017-03-28T07:46:00Z</cp:lastPrinted>
  <dcterms:created xsi:type="dcterms:W3CDTF">2022-03-29T07:19:00Z</dcterms:created>
  <dcterms:modified xsi:type="dcterms:W3CDTF">2022-04-07T07:12:00Z</dcterms:modified>
</cp:coreProperties>
</file>