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díj</w:t>
      </w:r>
      <w:r w:rsidR="00307165">
        <w:rPr>
          <w:b/>
          <w:i/>
          <w:sz w:val="24"/>
          <w:szCs w:val="24"/>
        </w:rPr>
        <w:t xml:space="preserve"> </w:t>
      </w:r>
      <w:r w:rsidR="0059212E">
        <w:rPr>
          <w:b/>
          <w:i/>
          <w:sz w:val="24"/>
          <w:szCs w:val="24"/>
        </w:rPr>
        <w:t>202</w:t>
      </w:r>
      <w:r w:rsidR="00FC6214">
        <w:rPr>
          <w:b/>
          <w:i/>
          <w:sz w:val="24"/>
          <w:szCs w:val="24"/>
        </w:rPr>
        <w:t>4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20544D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 xml:space="preserve"> </w:t>
            </w:r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FC6214">
        <w:rPr>
          <w:b/>
          <w:sz w:val="28"/>
        </w:rPr>
        <w:t>9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104567">
        <w:rPr>
          <w:b/>
          <w:sz w:val="28"/>
        </w:rPr>
        <w:t>2</w:t>
      </w:r>
      <w:r w:rsidR="00FC6214">
        <w:rPr>
          <w:b/>
          <w:sz w:val="28"/>
        </w:rPr>
        <w:t>3</w:t>
      </w:r>
      <w:r w:rsidRPr="00263FA0">
        <w:rPr>
          <w:b/>
          <w:sz w:val="28"/>
        </w:rPr>
        <w:t>-</w:t>
      </w:r>
      <w:r w:rsidR="00FC6214">
        <w:rPr>
          <w:b/>
          <w:sz w:val="28"/>
        </w:rPr>
        <w:t>a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r w:rsidR="0059212E">
        <w:rPr>
          <w:sz w:val="22"/>
          <w:szCs w:val="22"/>
        </w:rPr>
        <w:t>202</w:t>
      </w:r>
      <w:r w:rsidR="00FC6214">
        <w:rPr>
          <w:sz w:val="22"/>
          <w:szCs w:val="22"/>
        </w:rPr>
        <w:t>4</w:t>
      </w:r>
      <w:bookmarkStart w:id="0" w:name="_GoBack"/>
      <w:bookmarkEnd w:id="0"/>
      <w:r w:rsidR="005D06A4" w:rsidRPr="00817F02">
        <w:rPr>
          <w:sz w:val="22"/>
          <w:szCs w:val="22"/>
        </w:rPr>
        <w:t xml:space="preserve"> ……………..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0544D">
      <w:footerReference w:type="default" r:id="rId7"/>
      <w:pgSz w:w="11906" w:h="16838"/>
      <w:pgMar w:top="113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47" w:rsidRDefault="00B72F47" w:rsidP="00347B76">
      <w:r>
        <w:separator/>
      </w:r>
    </w:p>
  </w:endnote>
  <w:endnote w:type="continuationSeparator" w:id="0">
    <w:p w:rsidR="00B72F47" w:rsidRDefault="00B72F4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FC6214">
      <w:rPr>
        <w:sz w:val="28"/>
      </w:rPr>
      <w:t>2024</w:t>
    </w:r>
    <w:r w:rsidR="0020544D">
      <w:rPr>
        <w:sz w:val="28"/>
      </w:rPr>
      <w:t>.</w:t>
    </w:r>
    <w:r w:rsidR="00FC6214">
      <w:rPr>
        <w:sz w:val="28"/>
      </w:rPr>
      <w:t xml:space="preserve"> április 24.</w:t>
    </w:r>
    <w:r w:rsidR="0020544D">
      <w:rPr>
        <w:sz w:val="28"/>
      </w:rPr>
      <w:t xml:space="preserve"> </w:t>
    </w:r>
    <w:r w:rsidR="00543F95">
      <w:rPr>
        <w:sz w:val="28"/>
      </w:rPr>
      <w:t>8:00 óra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47" w:rsidRDefault="00B72F47" w:rsidP="00347B76">
      <w:r>
        <w:separator/>
      </w:r>
    </w:p>
  </w:footnote>
  <w:footnote w:type="continuationSeparator" w:id="0">
    <w:p w:rsidR="00B72F47" w:rsidRDefault="00B72F47" w:rsidP="0034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550F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567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544D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12E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2B87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2F47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1F2A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C6214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mkuser</cp:lastModifiedBy>
  <cp:revision>4</cp:revision>
  <cp:lastPrinted>2017-03-28T07:46:00Z</cp:lastPrinted>
  <dcterms:created xsi:type="dcterms:W3CDTF">2024-03-14T11:08:00Z</dcterms:created>
  <dcterms:modified xsi:type="dcterms:W3CDTF">2024-03-14T11:09:00Z</dcterms:modified>
</cp:coreProperties>
</file>